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8C" w:rsidRDefault="00DB26B3">
      <w:pPr>
        <w:spacing w:after="0" w:line="259" w:lineRule="auto"/>
        <w:ind w:left="0" w:right="428" w:firstLine="0"/>
        <w:jc w:val="center"/>
        <w:rPr>
          <w:b/>
          <w:sz w:val="48"/>
        </w:rPr>
      </w:pPr>
      <w:r>
        <w:rPr>
          <w:b/>
          <w:sz w:val="48"/>
        </w:rPr>
        <w:t>I’m Having Trouble in TxEIS</w:t>
      </w:r>
    </w:p>
    <w:p w:rsidR="00DB26B3" w:rsidRPr="00164AC7" w:rsidRDefault="00DB26B3">
      <w:pPr>
        <w:spacing w:after="0" w:line="259" w:lineRule="auto"/>
        <w:ind w:left="0" w:right="428" w:firstLine="0"/>
        <w:jc w:val="center"/>
        <w:rPr>
          <w:sz w:val="36"/>
          <w:szCs w:val="36"/>
        </w:rPr>
      </w:pPr>
      <w:r>
        <w:rPr>
          <w:b/>
          <w:sz w:val="48"/>
        </w:rPr>
        <w:t>What Can I Do?</w:t>
      </w:r>
    </w:p>
    <w:p w:rsidR="00636F14" w:rsidRDefault="00206F0E">
      <w:pPr>
        <w:spacing w:after="0" w:line="259" w:lineRule="auto"/>
        <w:ind w:left="0" w:right="359" w:firstLine="0"/>
        <w:jc w:val="center"/>
      </w:pPr>
      <w:r>
        <w:rPr>
          <w:b/>
          <w:color w:val="C00000"/>
          <w:sz w:val="28"/>
        </w:rPr>
        <w:t xml:space="preserve"> </w:t>
      </w:r>
    </w:p>
    <w:p w:rsidR="00636F14" w:rsidRDefault="00206F0E">
      <w:pPr>
        <w:spacing w:after="6" w:line="259" w:lineRule="auto"/>
        <w:ind w:left="0" w:right="359" w:firstLine="0"/>
        <w:jc w:val="center"/>
      </w:pPr>
      <w:r>
        <w:rPr>
          <w:b/>
          <w:sz w:val="28"/>
        </w:rPr>
        <w:t xml:space="preserve"> </w:t>
      </w:r>
    </w:p>
    <w:p w:rsidR="00636F14" w:rsidRDefault="00206F0E" w:rsidP="00945956">
      <w:pPr>
        <w:spacing w:after="0" w:line="259" w:lineRule="auto"/>
        <w:ind w:left="0" w:right="1100" w:firstLine="0"/>
        <w:jc w:val="right"/>
      </w:pPr>
      <w:r>
        <w:rPr>
          <w:noProof/>
        </w:rPr>
        <w:drawing>
          <wp:inline distT="0" distB="0" distL="0" distR="0">
            <wp:extent cx="4345447" cy="4168207"/>
            <wp:effectExtent l="0" t="0" r="0" b="381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4856" cy="418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:rsidR="00636F14" w:rsidRDefault="00206F0E">
      <w:pPr>
        <w:spacing w:after="0" w:line="259" w:lineRule="auto"/>
        <w:ind w:left="0" w:right="360" w:firstLine="0"/>
        <w:jc w:val="center"/>
      </w:pPr>
      <w:r>
        <w:rPr>
          <w:b/>
          <w:sz w:val="28"/>
        </w:rPr>
        <w:t xml:space="preserve"> </w:t>
      </w:r>
    </w:p>
    <w:p w:rsidR="00636F14" w:rsidRDefault="00206F0E">
      <w:pPr>
        <w:spacing w:after="0" w:line="259" w:lineRule="auto"/>
        <w:ind w:left="0" w:right="360" w:firstLine="0"/>
        <w:jc w:val="center"/>
      </w:pPr>
      <w:r>
        <w:rPr>
          <w:b/>
          <w:sz w:val="28"/>
        </w:rPr>
        <w:t xml:space="preserve"> </w:t>
      </w:r>
    </w:p>
    <w:p w:rsidR="00636F14" w:rsidRDefault="00206F0E">
      <w:pPr>
        <w:spacing w:after="0" w:line="259" w:lineRule="auto"/>
        <w:ind w:left="10" w:right="431"/>
        <w:jc w:val="center"/>
      </w:pPr>
      <w:r>
        <w:rPr>
          <w:b/>
          <w:sz w:val="28"/>
        </w:rPr>
        <w:t xml:space="preserve">Presented by ESC, Region 14 </w:t>
      </w:r>
    </w:p>
    <w:p w:rsidR="00636F14" w:rsidRDefault="00206F0E">
      <w:pPr>
        <w:spacing w:after="0" w:line="259" w:lineRule="auto"/>
        <w:ind w:left="0" w:right="360" w:firstLine="0"/>
        <w:jc w:val="center"/>
      </w:pPr>
      <w:r>
        <w:rPr>
          <w:b/>
          <w:sz w:val="28"/>
        </w:rPr>
        <w:t xml:space="preserve"> </w:t>
      </w:r>
    </w:p>
    <w:p w:rsidR="00636F14" w:rsidRDefault="00DE338C">
      <w:pPr>
        <w:spacing w:after="0" w:line="259" w:lineRule="auto"/>
        <w:ind w:left="10" w:right="430"/>
        <w:jc w:val="center"/>
        <w:rPr>
          <w:b/>
          <w:sz w:val="28"/>
        </w:rPr>
      </w:pPr>
      <w:r>
        <w:rPr>
          <w:b/>
          <w:sz w:val="28"/>
        </w:rPr>
        <w:t>April 27</w:t>
      </w:r>
      <w:r w:rsidR="00164AC7">
        <w:rPr>
          <w:b/>
          <w:sz w:val="28"/>
        </w:rPr>
        <w:t>, 2017</w:t>
      </w:r>
    </w:p>
    <w:p w:rsidR="005221C1" w:rsidRDefault="005221C1">
      <w:pPr>
        <w:spacing w:after="0" w:line="259" w:lineRule="auto"/>
        <w:ind w:left="10" w:right="430"/>
        <w:jc w:val="center"/>
        <w:rPr>
          <w:b/>
          <w:sz w:val="28"/>
        </w:rPr>
      </w:pPr>
    </w:p>
    <w:p w:rsidR="00164AC7" w:rsidRDefault="00164AC7">
      <w:pPr>
        <w:spacing w:after="0" w:line="259" w:lineRule="auto"/>
        <w:ind w:left="10" w:right="430"/>
        <w:jc w:val="center"/>
        <w:rPr>
          <w:b/>
          <w:sz w:val="28"/>
        </w:rPr>
      </w:pPr>
    </w:p>
    <w:p w:rsidR="00164AC7" w:rsidRDefault="00164AC7">
      <w:pPr>
        <w:spacing w:after="0" w:line="259" w:lineRule="auto"/>
        <w:ind w:left="10" w:right="430"/>
        <w:jc w:val="center"/>
        <w:rPr>
          <w:b/>
          <w:sz w:val="28"/>
        </w:rPr>
      </w:pPr>
    </w:p>
    <w:p w:rsidR="00164AC7" w:rsidRDefault="00164AC7">
      <w:pPr>
        <w:spacing w:after="0" w:line="259" w:lineRule="auto"/>
        <w:ind w:left="10" w:right="430"/>
        <w:jc w:val="center"/>
        <w:rPr>
          <w:b/>
          <w:sz w:val="28"/>
        </w:rPr>
      </w:pPr>
    </w:p>
    <w:p w:rsidR="00164AC7" w:rsidRDefault="00164AC7">
      <w:pPr>
        <w:spacing w:after="0" w:line="259" w:lineRule="auto"/>
        <w:ind w:left="10" w:right="430"/>
        <w:jc w:val="center"/>
        <w:rPr>
          <w:b/>
          <w:sz w:val="28"/>
        </w:rPr>
      </w:pPr>
    </w:p>
    <w:p w:rsidR="00164AC7" w:rsidRDefault="00164AC7">
      <w:pPr>
        <w:spacing w:after="0" w:line="259" w:lineRule="auto"/>
        <w:ind w:left="10" w:right="430"/>
        <w:jc w:val="center"/>
        <w:rPr>
          <w:b/>
          <w:sz w:val="28"/>
        </w:rPr>
      </w:pPr>
    </w:p>
    <w:p w:rsidR="00164AC7" w:rsidRDefault="00164AC7">
      <w:pPr>
        <w:spacing w:after="0" w:line="259" w:lineRule="auto"/>
        <w:ind w:left="10" w:right="430"/>
        <w:jc w:val="center"/>
        <w:rPr>
          <w:b/>
          <w:sz w:val="28"/>
        </w:rPr>
      </w:pPr>
    </w:p>
    <w:p w:rsidR="00164AC7" w:rsidRDefault="00164AC7">
      <w:pPr>
        <w:spacing w:after="0" w:line="259" w:lineRule="auto"/>
        <w:ind w:left="10" w:right="430"/>
        <w:jc w:val="center"/>
        <w:rPr>
          <w:b/>
          <w:sz w:val="28"/>
        </w:rPr>
      </w:pPr>
    </w:p>
    <w:p w:rsidR="00164AC7" w:rsidRDefault="00164AC7">
      <w:pPr>
        <w:spacing w:after="0" w:line="259" w:lineRule="auto"/>
        <w:ind w:left="10" w:right="430"/>
        <w:jc w:val="center"/>
        <w:rPr>
          <w:b/>
          <w:sz w:val="28"/>
        </w:rPr>
      </w:pPr>
    </w:p>
    <w:p w:rsidR="00636F14" w:rsidRDefault="00636F14">
      <w:pPr>
        <w:spacing w:after="0" w:line="259" w:lineRule="auto"/>
        <w:ind w:left="0" w:right="0" w:firstLine="0"/>
      </w:pPr>
    </w:p>
    <w:p w:rsidR="00F2358F" w:rsidRPr="000B25D1" w:rsidRDefault="00DE338C" w:rsidP="00F2358F">
      <w:pPr>
        <w:pStyle w:val="Heading1"/>
        <w:ind w:left="900" w:right="692" w:hanging="900"/>
        <w:jc w:val="center"/>
        <w:rPr>
          <w:color w:val="auto"/>
          <w:sz w:val="36"/>
          <w:szCs w:val="36"/>
        </w:rPr>
      </w:pPr>
      <w:r w:rsidRPr="000B25D1">
        <w:rPr>
          <w:color w:val="auto"/>
          <w:sz w:val="36"/>
          <w:szCs w:val="36"/>
        </w:rPr>
        <w:lastRenderedPageBreak/>
        <w:t xml:space="preserve">Best Practices </w:t>
      </w:r>
    </w:p>
    <w:p w:rsidR="00F2358F" w:rsidRPr="000B25D1" w:rsidRDefault="00F2358F" w:rsidP="006C759F">
      <w:pPr>
        <w:pStyle w:val="Heading1"/>
        <w:ind w:left="900" w:right="692" w:hanging="900"/>
        <w:jc w:val="center"/>
        <w:rPr>
          <w:color w:val="auto"/>
        </w:rPr>
      </w:pPr>
      <w:r w:rsidRPr="000B25D1">
        <w:rPr>
          <w:color w:val="auto"/>
        </w:rPr>
        <w:t>Verification</w:t>
      </w:r>
      <w:r w:rsidR="000B25D1" w:rsidRPr="000B25D1">
        <w:rPr>
          <w:color w:val="auto"/>
        </w:rPr>
        <w:t>’s</w:t>
      </w:r>
      <w:r w:rsidRPr="000B25D1">
        <w:rPr>
          <w:color w:val="auto"/>
        </w:rPr>
        <w:t xml:space="preserve"> to Save Time</w:t>
      </w:r>
      <w:r w:rsidR="006C759F" w:rsidRPr="000B25D1">
        <w:rPr>
          <w:color w:val="auto"/>
        </w:rPr>
        <w:t xml:space="preserve"> </w:t>
      </w:r>
      <w:r w:rsidRPr="000B25D1">
        <w:rPr>
          <w:color w:val="auto"/>
        </w:rPr>
        <w:t>Before submitting a Ticket</w:t>
      </w:r>
    </w:p>
    <w:p w:rsidR="00636F14" w:rsidRDefault="00636F14" w:rsidP="003E6B9D">
      <w:pPr>
        <w:spacing w:after="0" w:line="259" w:lineRule="auto"/>
        <w:ind w:left="0" w:right="0" w:firstLine="0"/>
      </w:pPr>
    </w:p>
    <w:p w:rsidR="00636F14" w:rsidRDefault="00636F14">
      <w:pPr>
        <w:spacing w:after="0" w:line="259" w:lineRule="auto"/>
        <w:ind w:left="446" w:right="0" w:firstLine="0"/>
      </w:pPr>
    </w:p>
    <w:p w:rsidR="003E6B9D" w:rsidRDefault="000B25D1" w:rsidP="00DB26B3">
      <w:pPr>
        <w:ind w:left="1166" w:hanging="1076"/>
        <w:rPr>
          <w:b/>
          <w:color w:val="auto"/>
          <w:sz w:val="28"/>
          <w:szCs w:val="28"/>
        </w:rPr>
      </w:pPr>
      <w:r w:rsidRPr="00AF2033">
        <w:rPr>
          <w:b/>
        </w:rPr>
        <w:t>_____</w:t>
      </w:r>
      <w:r w:rsidRPr="00AF2033">
        <w:rPr>
          <w:b/>
          <w:sz w:val="28"/>
          <w:szCs w:val="28"/>
        </w:rPr>
        <w:t xml:space="preserve">1. </w:t>
      </w:r>
      <w:r w:rsidR="00DB26B3">
        <w:rPr>
          <w:b/>
          <w:color w:val="auto"/>
          <w:sz w:val="28"/>
          <w:szCs w:val="28"/>
        </w:rPr>
        <w:t>TxEIS is only supported by the following browsers</w:t>
      </w:r>
      <w:r w:rsidR="003E6B9D">
        <w:rPr>
          <w:b/>
          <w:color w:val="auto"/>
          <w:sz w:val="28"/>
          <w:szCs w:val="28"/>
        </w:rPr>
        <w:t>:</w:t>
      </w:r>
    </w:p>
    <w:p w:rsidR="003E6B9D" w:rsidRPr="00AD11AF" w:rsidRDefault="003E6B9D" w:rsidP="0021191F">
      <w:pPr>
        <w:ind w:left="1170" w:firstLine="90"/>
        <w:rPr>
          <w:color w:val="auto"/>
          <w:sz w:val="28"/>
          <w:szCs w:val="28"/>
        </w:rPr>
      </w:pPr>
      <w:r w:rsidRPr="00AD11AF">
        <w:rPr>
          <w:color w:val="auto"/>
          <w:sz w:val="28"/>
          <w:szCs w:val="28"/>
        </w:rPr>
        <w:t>Internet Explorer 11</w:t>
      </w:r>
    </w:p>
    <w:p w:rsidR="003E6B9D" w:rsidRPr="00AD11AF" w:rsidRDefault="003E6B9D" w:rsidP="0021191F">
      <w:pPr>
        <w:ind w:left="1170" w:firstLine="90"/>
        <w:rPr>
          <w:b/>
          <w:color w:val="auto"/>
          <w:sz w:val="28"/>
          <w:szCs w:val="28"/>
        </w:rPr>
      </w:pPr>
      <w:r w:rsidRPr="00AD11AF">
        <w:rPr>
          <w:color w:val="auto"/>
          <w:sz w:val="28"/>
          <w:szCs w:val="28"/>
        </w:rPr>
        <w:t xml:space="preserve">Mozilla Firefox (Current Version) </w:t>
      </w:r>
      <w:r w:rsidRPr="00AD11AF">
        <w:rPr>
          <w:b/>
          <w:i/>
          <w:color w:val="7030A0"/>
          <w:sz w:val="28"/>
          <w:szCs w:val="28"/>
        </w:rPr>
        <w:t xml:space="preserve">which we </w:t>
      </w:r>
      <w:r w:rsidR="00AD11AF" w:rsidRPr="00AD11AF">
        <w:rPr>
          <w:b/>
          <w:i/>
          <w:color w:val="7030A0"/>
          <w:sz w:val="28"/>
          <w:szCs w:val="28"/>
        </w:rPr>
        <w:t>recommend</w:t>
      </w:r>
      <w:r w:rsidRPr="00AD11AF">
        <w:rPr>
          <w:b/>
          <w:i/>
          <w:color w:val="7030A0"/>
          <w:sz w:val="28"/>
          <w:szCs w:val="28"/>
        </w:rPr>
        <w:t xml:space="preserve"> using</w:t>
      </w:r>
      <w:r w:rsidRPr="00AD11AF">
        <w:rPr>
          <w:b/>
          <w:color w:val="auto"/>
          <w:sz w:val="28"/>
          <w:szCs w:val="28"/>
        </w:rPr>
        <w:t>.</w:t>
      </w:r>
    </w:p>
    <w:p w:rsidR="00AD11AF" w:rsidRPr="00AD11AF" w:rsidRDefault="00AD11AF" w:rsidP="0021191F">
      <w:pPr>
        <w:ind w:left="1170" w:firstLine="90"/>
        <w:rPr>
          <w:color w:val="auto"/>
          <w:sz w:val="28"/>
          <w:szCs w:val="28"/>
        </w:rPr>
      </w:pPr>
      <w:r w:rsidRPr="00AD11AF">
        <w:rPr>
          <w:color w:val="auto"/>
          <w:sz w:val="28"/>
          <w:szCs w:val="28"/>
        </w:rPr>
        <w:t>Safari 5.0 and later (Mac only)</w:t>
      </w:r>
    </w:p>
    <w:p w:rsidR="00AD11AF" w:rsidRPr="00AD11AF" w:rsidRDefault="00AD11AF" w:rsidP="0021191F">
      <w:pPr>
        <w:ind w:left="1170" w:firstLine="90"/>
        <w:rPr>
          <w:color w:val="auto"/>
          <w:sz w:val="28"/>
          <w:szCs w:val="28"/>
        </w:rPr>
      </w:pPr>
      <w:r w:rsidRPr="00AD11AF">
        <w:rPr>
          <w:color w:val="auto"/>
          <w:sz w:val="28"/>
          <w:szCs w:val="28"/>
        </w:rPr>
        <w:t xml:space="preserve">Chrome (Current Version) </w:t>
      </w:r>
    </w:p>
    <w:p w:rsidR="003E6B9D" w:rsidRDefault="003E6B9D" w:rsidP="00AD11AF">
      <w:pPr>
        <w:ind w:left="0" w:firstLine="0"/>
        <w:rPr>
          <w:b/>
          <w:color w:val="auto"/>
          <w:sz w:val="28"/>
          <w:szCs w:val="28"/>
        </w:rPr>
      </w:pPr>
    </w:p>
    <w:p w:rsidR="00C8241E" w:rsidRDefault="00F2358F" w:rsidP="003E6B9D">
      <w:pPr>
        <w:ind w:left="1170" w:hanging="270"/>
        <w:rPr>
          <w:b/>
          <w:color w:val="auto"/>
          <w:sz w:val="28"/>
          <w:szCs w:val="28"/>
        </w:rPr>
      </w:pPr>
      <w:r w:rsidRPr="00F2358F">
        <w:rPr>
          <w:b/>
          <w:color w:val="auto"/>
          <w:sz w:val="28"/>
          <w:szCs w:val="28"/>
        </w:rPr>
        <w:t xml:space="preserve"> </w:t>
      </w:r>
      <w:r w:rsidR="00DB26B3">
        <w:rPr>
          <w:b/>
          <w:color w:val="auto"/>
          <w:sz w:val="28"/>
          <w:szCs w:val="28"/>
        </w:rPr>
        <w:t>To verify the version, you are currently running, select ‘Help’, then About:</w:t>
      </w:r>
    </w:p>
    <w:p w:rsidR="00DB26B3" w:rsidRDefault="00DB26B3" w:rsidP="003E6B9D">
      <w:pPr>
        <w:ind w:left="1170" w:hanging="270"/>
        <w:rPr>
          <w:b/>
          <w:color w:val="auto"/>
          <w:sz w:val="28"/>
          <w:szCs w:val="28"/>
        </w:rPr>
      </w:pPr>
      <w:r>
        <w:rPr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1182616</wp:posOffset>
                </wp:positionH>
                <wp:positionV relativeFrom="paragraph">
                  <wp:posOffset>183089</wp:posOffset>
                </wp:positionV>
                <wp:extent cx="232012" cy="129653"/>
                <wp:effectExtent l="0" t="0" r="15875" b="2286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1296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53B3F2" id="Rounded Rectangle 9" o:spid="_x0000_s1026" style="position:absolute;margin-left:93.1pt;margin-top:14.4pt;width:18.25pt;height:1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" filled="f" strokecolor="red" strokeweight="1pt">
                <v:stroke joinstyle="miter"/>
              </v:roundrect>
            </w:pict>
          </mc:Fallback>
        </mc:AlternateContent>
      </w:r>
    </w:p>
    <w:p w:rsidR="00DB26B3" w:rsidRDefault="00DB26B3" w:rsidP="00DB26B3">
      <w:pPr>
        <w:ind w:left="1170" w:hanging="810"/>
        <w:rPr>
          <w:b/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3639213</wp:posOffset>
                </wp:positionH>
                <wp:positionV relativeFrom="paragraph">
                  <wp:posOffset>1520569</wp:posOffset>
                </wp:positionV>
                <wp:extent cx="395786" cy="143302"/>
                <wp:effectExtent l="0" t="0" r="2349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786" cy="14330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29C092" id="Rounded Rectangle 10" o:spid="_x0000_s1026" style="position:absolute;margin-left:286.55pt;margin-top:119.75pt;width:31.15pt;height:1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1237207</wp:posOffset>
                </wp:positionH>
                <wp:positionV relativeFrom="paragraph">
                  <wp:posOffset>704803</wp:posOffset>
                </wp:positionV>
                <wp:extent cx="641445" cy="129653"/>
                <wp:effectExtent l="0" t="0" r="25400" b="2286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445" cy="1296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F83A64" id="Rounded Rectangle 8" o:spid="_x0000_s1026" style="position:absolute;margin-left:97.4pt;margin-top:55.5pt;width:50.5pt;height:1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2BD55129" wp14:editId="3D304801">
            <wp:extent cx="5486400" cy="2538095"/>
            <wp:effectExtent l="19050" t="19050" r="19050" b="146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25074" b="28725"/>
                    <a:stretch/>
                  </pic:blipFill>
                  <pic:spPr bwMode="auto">
                    <a:xfrm>
                      <a:off x="0" y="0"/>
                      <a:ext cx="5498505" cy="254369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26B3" w:rsidRDefault="00DB26B3" w:rsidP="0021191F">
      <w:pPr>
        <w:ind w:left="450" w:firstLine="720"/>
        <w:rPr>
          <w:color w:val="auto"/>
          <w:sz w:val="28"/>
          <w:szCs w:val="28"/>
        </w:rPr>
      </w:pPr>
    </w:p>
    <w:p w:rsidR="003E6B9D" w:rsidRPr="00DA78B5" w:rsidRDefault="003E6B9D" w:rsidP="0021191F">
      <w:pPr>
        <w:ind w:left="450" w:firstLine="720"/>
        <w:rPr>
          <w:color w:val="auto"/>
          <w:sz w:val="28"/>
          <w:szCs w:val="28"/>
        </w:rPr>
      </w:pPr>
      <w:r w:rsidRPr="00DA78B5">
        <w:rPr>
          <w:color w:val="auto"/>
          <w:sz w:val="28"/>
          <w:szCs w:val="28"/>
        </w:rPr>
        <w:t>Things that can cause your browser setting</w:t>
      </w:r>
      <w:r w:rsidR="00AD11AF" w:rsidRPr="00DA78B5">
        <w:rPr>
          <w:color w:val="auto"/>
          <w:sz w:val="28"/>
          <w:szCs w:val="28"/>
        </w:rPr>
        <w:t>s</w:t>
      </w:r>
      <w:r w:rsidRPr="00DA78B5">
        <w:rPr>
          <w:color w:val="auto"/>
          <w:sz w:val="28"/>
          <w:szCs w:val="28"/>
        </w:rPr>
        <w:t xml:space="preserve"> to change</w:t>
      </w:r>
      <w:r w:rsidR="00DB26B3">
        <w:rPr>
          <w:color w:val="auto"/>
          <w:sz w:val="28"/>
          <w:szCs w:val="28"/>
        </w:rPr>
        <w:t xml:space="preserve"> include:</w:t>
      </w:r>
    </w:p>
    <w:p w:rsidR="003E6B9D" w:rsidRPr="00DA78B5" w:rsidRDefault="003E6B9D" w:rsidP="003E6B9D">
      <w:pPr>
        <w:pStyle w:val="ListParagraph"/>
        <w:numPr>
          <w:ilvl w:val="0"/>
          <w:numId w:val="5"/>
        </w:numPr>
        <w:rPr>
          <w:color w:val="auto"/>
          <w:sz w:val="28"/>
          <w:szCs w:val="28"/>
        </w:rPr>
      </w:pPr>
      <w:r w:rsidRPr="00DA78B5">
        <w:rPr>
          <w:color w:val="auto"/>
          <w:sz w:val="28"/>
          <w:szCs w:val="28"/>
        </w:rPr>
        <w:t>New Updates</w:t>
      </w:r>
      <w:r w:rsidR="00DB26B3">
        <w:rPr>
          <w:color w:val="auto"/>
          <w:sz w:val="28"/>
          <w:szCs w:val="28"/>
        </w:rPr>
        <w:t xml:space="preserve"> </w:t>
      </w:r>
      <w:r w:rsidR="00250F4C">
        <w:rPr>
          <w:color w:val="auto"/>
          <w:sz w:val="28"/>
          <w:szCs w:val="28"/>
        </w:rPr>
        <w:t>-</w:t>
      </w:r>
      <w:r w:rsidR="00DB26B3">
        <w:rPr>
          <w:color w:val="auto"/>
          <w:sz w:val="28"/>
          <w:szCs w:val="28"/>
        </w:rPr>
        <w:t xml:space="preserve"> TxEIS</w:t>
      </w:r>
    </w:p>
    <w:p w:rsidR="003E6B9D" w:rsidRPr="00DA78B5" w:rsidRDefault="003E6B9D" w:rsidP="003E6B9D">
      <w:pPr>
        <w:pStyle w:val="ListParagraph"/>
        <w:numPr>
          <w:ilvl w:val="0"/>
          <w:numId w:val="5"/>
        </w:numPr>
        <w:rPr>
          <w:color w:val="auto"/>
          <w:sz w:val="28"/>
          <w:szCs w:val="28"/>
        </w:rPr>
      </w:pPr>
      <w:r w:rsidRPr="00DA78B5">
        <w:rPr>
          <w:color w:val="auto"/>
          <w:sz w:val="28"/>
          <w:szCs w:val="28"/>
        </w:rPr>
        <w:t>The district tech may make changes to district computers</w:t>
      </w:r>
    </w:p>
    <w:p w:rsidR="003E6B9D" w:rsidRPr="00DA78B5" w:rsidRDefault="003E6B9D" w:rsidP="003E6B9D">
      <w:pPr>
        <w:pStyle w:val="ListParagraph"/>
        <w:numPr>
          <w:ilvl w:val="0"/>
          <w:numId w:val="5"/>
        </w:numPr>
        <w:rPr>
          <w:color w:val="auto"/>
          <w:sz w:val="28"/>
          <w:szCs w:val="28"/>
        </w:rPr>
      </w:pPr>
      <w:r w:rsidRPr="00DA78B5">
        <w:rPr>
          <w:color w:val="auto"/>
          <w:sz w:val="28"/>
          <w:szCs w:val="28"/>
        </w:rPr>
        <w:t xml:space="preserve">Browsers may have updates </w:t>
      </w:r>
    </w:p>
    <w:p w:rsidR="003E6B9D" w:rsidRPr="00DA78B5" w:rsidRDefault="003E6B9D" w:rsidP="003E6B9D">
      <w:pPr>
        <w:ind w:left="0" w:firstLine="0"/>
        <w:rPr>
          <w:color w:val="auto"/>
          <w:sz w:val="28"/>
          <w:szCs w:val="28"/>
        </w:rPr>
      </w:pPr>
    </w:p>
    <w:p w:rsidR="003E6B9D" w:rsidRPr="00AF2033" w:rsidRDefault="003E6B9D" w:rsidP="003E6B9D">
      <w:pPr>
        <w:ind w:hanging="1086"/>
        <w:rPr>
          <w:b/>
          <w:sz w:val="28"/>
          <w:szCs w:val="28"/>
        </w:rPr>
      </w:pPr>
      <w:r w:rsidRPr="00AF2033">
        <w:rPr>
          <w:b/>
        </w:rPr>
        <w:t>_____</w:t>
      </w:r>
      <w:r w:rsidR="000B25D1">
        <w:rPr>
          <w:b/>
          <w:sz w:val="28"/>
          <w:szCs w:val="28"/>
        </w:rPr>
        <w:t>2</w:t>
      </w:r>
      <w:r w:rsidRPr="00AF2033">
        <w:rPr>
          <w:b/>
          <w:sz w:val="28"/>
          <w:szCs w:val="28"/>
        </w:rPr>
        <w:t>. Verify the Browser Settings</w:t>
      </w:r>
    </w:p>
    <w:p w:rsidR="00AD11AF" w:rsidRDefault="003E6B9D" w:rsidP="00AD11AF">
      <w:pPr>
        <w:ind w:hanging="1086"/>
        <w:rPr>
          <w:sz w:val="28"/>
          <w:szCs w:val="28"/>
        </w:rPr>
      </w:pPr>
      <w:r>
        <w:rPr>
          <w:sz w:val="28"/>
          <w:szCs w:val="28"/>
        </w:rPr>
        <w:tab/>
        <w:t xml:space="preserve">To locate the </w:t>
      </w:r>
      <w:r w:rsidR="00DB26B3">
        <w:rPr>
          <w:sz w:val="28"/>
          <w:szCs w:val="28"/>
        </w:rPr>
        <w:t xml:space="preserve">most current recommendations for your </w:t>
      </w:r>
      <w:r>
        <w:rPr>
          <w:sz w:val="28"/>
          <w:szCs w:val="28"/>
        </w:rPr>
        <w:t>Browser Settings</w:t>
      </w:r>
      <w:r w:rsidR="00D958A6">
        <w:rPr>
          <w:sz w:val="28"/>
          <w:szCs w:val="28"/>
        </w:rPr>
        <w:t>,</w:t>
      </w:r>
      <w:r w:rsidR="00AD11AF">
        <w:rPr>
          <w:sz w:val="28"/>
          <w:szCs w:val="28"/>
        </w:rPr>
        <w:t xml:space="preserve"> click on your TxEIS app. Go to the bottom of the </w:t>
      </w:r>
      <w:r w:rsidR="00945956">
        <w:rPr>
          <w:sz w:val="28"/>
          <w:szCs w:val="28"/>
        </w:rPr>
        <w:t>Sign On Page</w:t>
      </w:r>
      <w:r w:rsidR="00201891">
        <w:rPr>
          <w:sz w:val="28"/>
          <w:szCs w:val="28"/>
        </w:rPr>
        <w:t xml:space="preserve"> and </w:t>
      </w:r>
      <w:r w:rsidR="00DB26B3">
        <w:rPr>
          <w:sz w:val="28"/>
          <w:szCs w:val="28"/>
        </w:rPr>
        <w:t>select</w:t>
      </w:r>
      <w:r w:rsidR="00201891">
        <w:rPr>
          <w:sz w:val="28"/>
          <w:szCs w:val="28"/>
        </w:rPr>
        <w:t xml:space="preserve"> the </w:t>
      </w:r>
      <w:r w:rsidR="00AD11AF">
        <w:rPr>
          <w:sz w:val="28"/>
          <w:szCs w:val="28"/>
        </w:rPr>
        <w:t>‘Click Browser Settings’</w:t>
      </w:r>
      <w:r w:rsidR="00DB26B3">
        <w:rPr>
          <w:sz w:val="28"/>
          <w:szCs w:val="28"/>
        </w:rPr>
        <w:t xml:space="preserve"> link. </w:t>
      </w:r>
    </w:p>
    <w:p w:rsidR="00AD11AF" w:rsidRDefault="00AD11AF" w:rsidP="00AD11AF">
      <w:pPr>
        <w:ind w:hanging="1086"/>
        <w:rPr>
          <w:sz w:val="28"/>
          <w:szCs w:val="28"/>
        </w:rPr>
      </w:pPr>
    </w:p>
    <w:p w:rsidR="003E6B9D" w:rsidRDefault="00945956" w:rsidP="00AD11AF">
      <w:pPr>
        <w:ind w:hanging="1086"/>
        <w:jc w:val="center"/>
        <w:rPr>
          <w:b/>
          <w:color w:val="auto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3E4A37" wp14:editId="30B1FCF8">
                <wp:simplePos x="0" y="0"/>
                <wp:positionH relativeFrom="column">
                  <wp:posOffset>3954571</wp:posOffset>
                </wp:positionH>
                <wp:positionV relativeFrom="paragraph">
                  <wp:posOffset>2974027</wp:posOffset>
                </wp:positionV>
                <wp:extent cx="914400" cy="266700"/>
                <wp:effectExtent l="19050" t="19050" r="19050" b="38100"/>
                <wp:wrapNone/>
                <wp:docPr id="12" name="Lef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66700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E74C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2" o:spid="_x0000_s1026" type="#_x0000_t66" style="position:absolute;margin-left:311.4pt;margin-top:234.2pt;width:1in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" adj="3150" fillcolor="yellow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DDE56" wp14:editId="7F775571">
                <wp:simplePos x="0" y="0"/>
                <wp:positionH relativeFrom="column">
                  <wp:posOffset>2823618</wp:posOffset>
                </wp:positionH>
                <wp:positionV relativeFrom="paragraph">
                  <wp:posOffset>3017350</wp:posOffset>
                </wp:positionV>
                <wp:extent cx="1019175" cy="200025"/>
                <wp:effectExtent l="19050" t="19050" r="28575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000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A84A3A" id="Rounded Rectangle 11" o:spid="_x0000_s1026" style="position:absolute;margin-left:222.35pt;margin-top:237.6pt;width:80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" filled="f" strokecolor="red" strokeweight="2.25pt">
                <v:stroke joinstyle="miter"/>
              </v:roundrect>
            </w:pict>
          </mc:Fallback>
        </mc:AlternateContent>
      </w:r>
      <w:r w:rsidR="003E6B9D">
        <w:rPr>
          <w:noProof/>
        </w:rPr>
        <w:drawing>
          <wp:inline distT="0" distB="0" distL="0" distR="0" wp14:anchorId="5277D124" wp14:editId="1FB150D0">
            <wp:extent cx="4410075" cy="3405117"/>
            <wp:effectExtent l="19050" t="19050" r="9525" b="241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2426" cy="3406932"/>
                    </a:xfrm>
                    <a:prstGeom prst="rect">
                      <a:avLst/>
                    </a:prstGeom>
                    <a:ln w="190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945956" w:rsidRDefault="00945956" w:rsidP="00201891">
      <w:pPr>
        <w:ind w:left="0" w:firstLine="0"/>
        <w:rPr>
          <w:color w:val="auto"/>
          <w:sz w:val="28"/>
          <w:szCs w:val="28"/>
        </w:rPr>
      </w:pPr>
    </w:p>
    <w:p w:rsidR="0021191F" w:rsidRDefault="0021191F" w:rsidP="00201891">
      <w:pPr>
        <w:ind w:left="0" w:firstLine="0"/>
        <w:rPr>
          <w:color w:val="auto"/>
          <w:sz w:val="28"/>
          <w:szCs w:val="28"/>
        </w:rPr>
      </w:pPr>
    </w:p>
    <w:p w:rsidR="0021191F" w:rsidRDefault="0021191F" w:rsidP="00201891">
      <w:pPr>
        <w:ind w:left="0" w:firstLine="0"/>
        <w:rPr>
          <w:color w:val="auto"/>
          <w:sz w:val="28"/>
          <w:szCs w:val="28"/>
        </w:rPr>
      </w:pPr>
    </w:p>
    <w:p w:rsidR="00201891" w:rsidRDefault="00201891" w:rsidP="00201891">
      <w:pPr>
        <w:ind w:left="0" w:firstLine="0"/>
        <w:rPr>
          <w:color w:val="auto"/>
          <w:sz w:val="28"/>
          <w:szCs w:val="28"/>
        </w:rPr>
      </w:pPr>
    </w:p>
    <w:p w:rsidR="00AD11AF" w:rsidRDefault="000B25D1" w:rsidP="000B25D1">
      <w:pPr>
        <w:ind w:left="0" w:firstLine="0"/>
        <w:rPr>
          <w:color w:val="auto"/>
          <w:sz w:val="28"/>
          <w:szCs w:val="28"/>
        </w:rPr>
      </w:pPr>
      <w:r w:rsidRPr="00AF2033">
        <w:rPr>
          <w:b/>
        </w:rPr>
        <w:t>_____</w:t>
      </w:r>
      <w:r>
        <w:rPr>
          <w:b/>
          <w:sz w:val="28"/>
          <w:szCs w:val="28"/>
        </w:rPr>
        <w:t>3</w:t>
      </w:r>
      <w:r w:rsidRPr="00AF2033">
        <w:rPr>
          <w:b/>
          <w:sz w:val="28"/>
          <w:szCs w:val="28"/>
        </w:rPr>
        <w:t xml:space="preserve">. </w:t>
      </w:r>
      <w:r w:rsidR="00AD11AF" w:rsidRPr="00D958A6">
        <w:rPr>
          <w:color w:val="auto"/>
          <w:sz w:val="28"/>
          <w:szCs w:val="28"/>
        </w:rPr>
        <w:t xml:space="preserve">Click on the word </w:t>
      </w:r>
      <w:r w:rsidR="00AD11AF" w:rsidRPr="00250F4C">
        <w:rPr>
          <w:b/>
          <w:color w:val="auto"/>
          <w:sz w:val="28"/>
          <w:szCs w:val="28"/>
        </w:rPr>
        <w:t>‘here’</w:t>
      </w:r>
      <w:r w:rsidR="00D958A6" w:rsidRPr="00250F4C">
        <w:rPr>
          <w:color w:val="auto"/>
          <w:sz w:val="28"/>
          <w:szCs w:val="28"/>
        </w:rPr>
        <w:t>.</w:t>
      </w:r>
    </w:p>
    <w:p w:rsidR="00D958A6" w:rsidRDefault="00D958A6" w:rsidP="00D958A6">
      <w:pPr>
        <w:ind w:hanging="456"/>
        <w:rPr>
          <w:b/>
          <w:color w:val="auto"/>
          <w:sz w:val="28"/>
          <w:szCs w:val="28"/>
        </w:rPr>
      </w:pPr>
    </w:p>
    <w:p w:rsidR="003E6B9D" w:rsidRDefault="00AD11AF" w:rsidP="00AD11AF">
      <w:pPr>
        <w:ind w:hanging="816"/>
        <w:rPr>
          <w:b/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4212913</wp:posOffset>
                </wp:positionH>
                <wp:positionV relativeFrom="paragraph">
                  <wp:posOffset>1401445</wp:posOffset>
                </wp:positionV>
                <wp:extent cx="304800" cy="257175"/>
                <wp:effectExtent l="19050" t="19050" r="19050" b="28575"/>
                <wp:wrapNone/>
                <wp:docPr id="78" name="Rounded 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CBD3B" id="Rounded Rectangle 78" o:spid="_x0000_s1026" style="position:absolute;margin-left:331.75pt;margin-top:110.35pt;width:24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2AC835AB" wp14:editId="5DAF8D4D">
            <wp:extent cx="5972175" cy="2115403"/>
            <wp:effectExtent l="19050" t="19050" r="9525" b="18415"/>
            <wp:docPr id="11198" name="Picture 11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724" t="8599" b="34819"/>
                    <a:stretch/>
                  </pic:blipFill>
                  <pic:spPr bwMode="auto">
                    <a:xfrm>
                      <a:off x="0" y="0"/>
                      <a:ext cx="5977421" cy="2117261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58A6" w:rsidRPr="00D958A6" w:rsidRDefault="00D958A6" w:rsidP="00945956">
      <w:pPr>
        <w:ind w:left="0" w:firstLine="0"/>
        <w:rPr>
          <w:b/>
          <w:color w:val="auto"/>
          <w:sz w:val="28"/>
          <w:szCs w:val="28"/>
        </w:rPr>
      </w:pPr>
    </w:p>
    <w:p w:rsidR="00D958A6" w:rsidRPr="00D958A6" w:rsidRDefault="00AF2033" w:rsidP="00AF2033">
      <w:pPr>
        <w:ind w:left="0" w:firstLine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____</w:t>
      </w:r>
      <w:r w:rsidR="000B25D1">
        <w:rPr>
          <w:b/>
          <w:color w:val="auto"/>
          <w:sz w:val="28"/>
          <w:szCs w:val="28"/>
        </w:rPr>
        <w:t>4</w:t>
      </w:r>
      <w:r>
        <w:rPr>
          <w:b/>
          <w:color w:val="auto"/>
          <w:sz w:val="28"/>
          <w:szCs w:val="28"/>
        </w:rPr>
        <w:t xml:space="preserve">. </w:t>
      </w:r>
      <w:r w:rsidR="00D958A6" w:rsidRPr="00D958A6">
        <w:rPr>
          <w:b/>
          <w:color w:val="auto"/>
          <w:sz w:val="28"/>
          <w:szCs w:val="28"/>
        </w:rPr>
        <w:t xml:space="preserve">The TxEIS Browser Settings Document. </w:t>
      </w:r>
    </w:p>
    <w:p w:rsidR="00D958A6" w:rsidRDefault="00D958A6" w:rsidP="00AF2033">
      <w:pPr>
        <w:ind w:left="1005" w:firstLine="0"/>
        <w:rPr>
          <w:color w:val="auto"/>
          <w:sz w:val="28"/>
          <w:szCs w:val="28"/>
        </w:rPr>
      </w:pPr>
      <w:r w:rsidRPr="00D958A6">
        <w:rPr>
          <w:color w:val="auto"/>
          <w:sz w:val="28"/>
          <w:szCs w:val="28"/>
        </w:rPr>
        <w:t xml:space="preserve">Scroll </w:t>
      </w:r>
      <w:r w:rsidR="00201891">
        <w:rPr>
          <w:color w:val="auto"/>
          <w:sz w:val="28"/>
          <w:szCs w:val="28"/>
        </w:rPr>
        <w:t>through the</w:t>
      </w:r>
      <w:r w:rsidRPr="00D958A6">
        <w:rPr>
          <w:color w:val="auto"/>
          <w:sz w:val="28"/>
          <w:szCs w:val="28"/>
        </w:rPr>
        <w:t xml:space="preserve"> </w:t>
      </w:r>
      <w:r w:rsidR="00201891">
        <w:rPr>
          <w:color w:val="auto"/>
          <w:sz w:val="28"/>
          <w:szCs w:val="28"/>
        </w:rPr>
        <w:t xml:space="preserve">TxEIS </w:t>
      </w:r>
      <w:r w:rsidRPr="00D958A6">
        <w:rPr>
          <w:color w:val="auto"/>
          <w:sz w:val="28"/>
          <w:szCs w:val="28"/>
        </w:rPr>
        <w:t>Browser</w:t>
      </w:r>
      <w:r w:rsidR="00201891">
        <w:rPr>
          <w:color w:val="auto"/>
          <w:sz w:val="28"/>
          <w:szCs w:val="28"/>
        </w:rPr>
        <w:t xml:space="preserve"> Settings document until you reach your browser</w:t>
      </w:r>
      <w:r w:rsidR="0021191F">
        <w:rPr>
          <w:color w:val="auto"/>
          <w:sz w:val="28"/>
          <w:szCs w:val="28"/>
        </w:rPr>
        <w:t>s</w:t>
      </w:r>
      <w:r w:rsidR="00201891">
        <w:rPr>
          <w:color w:val="auto"/>
          <w:sz w:val="28"/>
          <w:szCs w:val="28"/>
        </w:rPr>
        <w:t xml:space="preserve"> instruction. </w:t>
      </w:r>
      <w:r w:rsidR="00DB26B3">
        <w:rPr>
          <w:color w:val="auto"/>
          <w:sz w:val="28"/>
          <w:szCs w:val="28"/>
        </w:rPr>
        <w:t>Each required setting is defined.</w:t>
      </w:r>
    </w:p>
    <w:p w:rsidR="00B740E1" w:rsidRDefault="00B740E1" w:rsidP="00B740E1">
      <w:pPr>
        <w:ind w:left="1080" w:firstLine="0"/>
        <w:rPr>
          <w:color w:val="auto"/>
          <w:sz w:val="28"/>
          <w:szCs w:val="28"/>
        </w:rPr>
      </w:pPr>
    </w:p>
    <w:p w:rsidR="00DB26B3" w:rsidRDefault="00DB26B3" w:rsidP="00B740E1">
      <w:pPr>
        <w:ind w:left="1080" w:firstLine="0"/>
        <w:rPr>
          <w:color w:val="auto"/>
          <w:sz w:val="28"/>
          <w:szCs w:val="28"/>
        </w:rPr>
      </w:pPr>
    </w:p>
    <w:p w:rsidR="00DB26B3" w:rsidRDefault="00DB26B3" w:rsidP="00B740E1">
      <w:pPr>
        <w:ind w:left="1080" w:firstLine="0"/>
        <w:rPr>
          <w:color w:val="auto"/>
          <w:sz w:val="28"/>
          <w:szCs w:val="28"/>
        </w:rPr>
      </w:pPr>
    </w:p>
    <w:p w:rsidR="00DB26B3" w:rsidRPr="00B740E1" w:rsidRDefault="00DB26B3" w:rsidP="00B740E1">
      <w:pPr>
        <w:ind w:left="1080" w:firstLine="0"/>
        <w:rPr>
          <w:color w:val="auto"/>
          <w:sz w:val="28"/>
          <w:szCs w:val="28"/>
        </w:rPr>
      </w:pPr>
    </w:p>
    <w:p w:rsidR="00B740E1" w:rsidRPr="00AF2033" w:rsidRDefault="00AF2033" w:rsidP="00AF2033">
      <w:pPr>
        <w:ind w:left="1166" w:hanging="1166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____</w:t>
      </w:r>
      <w:r w:rsidR="000B25D1">
        <w:rPr>
          <w:b/>
          <w:color w:val="auto"/>
          <w:sz w:val="28"/>
          <w:szCs w:val="28"/>
        </w:rPr>
        <w:t>5</w:t>
      </w:r>
      <w:r>
        <w:rPr>
          <w:b/>
          <w:color w:val="auto"/>
          <w:sz w:val="28"/>
          <w:szCs w:val="28"/>
        </w:rPr>
        <w:t xml:space="preserve">. </w:t>
      </w:r>
      <w:r w:rsidR="00B740E1" w:rsidRPr="00AF2033">
        <w:rPr>
          <w:b/>
          <w:color w:val="auto"/>
          <w:sz w:val="28"/>
          <w:szCs w:val="28"/>
        </w:rPr>
        <w:t>Another setting to verify if you are having problems locating your S</w:t>
      </w:r>
      <w:r w:rsidR="009837A0" w:rsidRPr="00AF2033">
        <w:rPr>
          <w:b/>
          <w:color w:val="auto"/>
          <w:sz w:val="28"/>
          <w:szCs w:val="28"/>
        </w:rPr>
        <w:t>aved Downloads or Documents</w:t>
      </w:r>
      <w:r w:rsidR="00B740E1" w:rsidRPr="00AF2033">
        <w:rPr>
          <w:b/>
          <w:color w:val="auto"/>
          <w:sz w:val="28"/>
          <w:szCs w:val="28"/>
        </w:rPr>
        <w:t xml:space="preserve">: </w:t>
      </w:r>
    </w:p>
    <w:p w:rsidR="00B740E1" w:rsidRDefault="00DA78B5" w:rsidP="00B740E1">
      <w:pPr>
        <w:ind w:left="1440" w:firstLine="0"/>
        <w:rPr>
          <w:color w:val="auto"/>
          <w:sz w:val="28"/>
          <w:szCs w:val="28"/>
        </w:rPr>
      </w:pPr>
      <w:r>
        <w:rPr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3321685</wp:posOffset>
                </wp:positionH>
                <wp:positionV relativeFrom="paragraph">
                  <wp:posOffset>23495</wp:posOffset>
                </wp:positionV>
                <wp:extent cx="209550" cy="247650"/>
                <wp:effectExtent l="19050" t="19050" r="19050" b="19050"/>
                <wp:wrapNone/>
                <wp:docPr id="163" name="Rounded 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7BA78D" id="Rounded Rectangle 163" o:spid="_x0000_s1026" style="position:absolute;margin-left:261.55pt;margin-top:1.85pt;width:16.5pt;height:19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" filled="f" strokecolor="red" strokeweight="2.25pt">
                <v:stroke joinstyle="miter"/>
              </v:roundrect>
            </w:pict>
          </mc:Fallback>
        </mc:AlternateContent>
      </w:r>
      <w:r w:rsidR="00B740E1" w:rsidRPr="007F697E">
        <w:rPr>
          <w:b/>
          <w:color w:val="auto"/>
          <w:sz w:val="28"/>
          <w:szCs w:val="28"/>
        </w:rPr>
        <w:t>Firefox</w:t>
      </w:r>
      <w:r w:rsidR="00B740E1">
        <w:rPr>
          <w:color w:val="auto"/>
          <w:sz w:val="28"/>
          <w:szCs w:val="28"/>
        </w:rPr>
        <w:t>: Open Menu</w:t>
      </w:r>
      <w:r w:rsidR="009837A0">
        <w:rPr>
          <w:color w:val="auto"/>
          <w:sz w:val="28"/>
          <w:szCs w:val="28"/>
        </w:rPr>
        <w:t xml:space="preserve"> (tools menu </w:t>
      </w:r>
      <w:r w:rsidR="009837A0">
        <w:rPr>
          <w:noProof/>
        </w:rPr>
        <w:drawing>
          <wp:inline distT="0" distB="0" distL="0" distR="0" wp14:anchorId="2EDA98B4" wp14:editId="28ECFD89">
            <wp:extent cx="228571" cy="247619"/>
            <wp:effectExtent l="0" t="0" r="635" b="635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571" cy="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37A0">
        <w:rPr>
          <w:color w:val="auto"/>
          <w:sz w:val="28"/>
          <w:szCs w:val="28"/>
        </w:rPr>
        <w:t>)</w:t>
      </w:r>
      <w:r w:rsidR="00B740E1">
        <w:rPr>
          <w:color w:val="auto"/>
          <w:sz w:val="28"/>
          <w:szCs w:val="28"/>
        </w:rPr>
        <w:t xml:space="preserve"> &gt; </w:t>
      </w:r>
      <w:r w:rsidR="009837A0">
        <w:rPr>
          <w:color w:val="auto"/>
          <w:sz w:val="28"/>
          <w:szCs w:val="28"/>
        </w:rPr>
        <w:t xml:space="preserve">Options &gt; </w:t>
      </w:r>
      <w:r w:rsidR="00B740E1">
        <w:rPr>
          <w:color w:val="auto"/>
          <w:sz w:val="28"/>
          <w:szCs w:val="28"/>
        </w:rPr>
        <w:t xml:space="preserve">General &gt; Downloads &gt; </w:t>
      </w:r>
      <w:r w:rsidR="009837A0">
        <w:rPr>
          <w:color w:val="auto"/>
          <w:sz w:val="28"/>
          <w:szCs w:val="28"/>
        </w:rPr>
        <w:t>click on the Radio button for ‘</w:t>
      </w:r>
      <w:r w:rsidRPr="00DA78B5">
        <w:rPr>
          <w:b/>
          <w:color w:val="auto"/>
          <w:sz w:val="28"/>
          <w:szCs w:val="28"/>
        </w:rPr>
        <w:t>Always ask me where to</w:t>
      </w:r>
      <w:r w:rsidR="00B740E1" w:rsidRPr="00DA78B5">
        <w:rPr>
          <w:b/>
          <w:color w:val="auto"/>
          <w:sz w:val="28"/>
          <w:szCs w:val="28"/>
        </w:rPr>
        <w:t xml:space="preserve"> save files</w:t>
      </w:r>
      <w:r w:rsidR="009837A0">
        <w:rPr>
          <w:color w:val="auto"/>
          <w:sz w:val="28"/>
          <w:szCs w:val="28"/>
        </w:rPr>
        <w:t>’</w:t>
      </w:r>
      <w:r w:rsidR="00B740E1">
        <w:rPr>
          <w:color w:val="auto"/>
          <w:sz w:val="28"/>
          <w:szCs w:val="28"/>
        </w:rPr>
        <w:t xml:space="preserve">. </w:t>
      </w:r>
    </w:p>
    <w:p w:rsidR="00DA78B5" w:rsidRDefault="00DA78B5" w:rsidP="00B740E1">
      <w:pPr>
        <w:ind w:left="1440" w:firstLine="0"/>
        <w:rPr>
          <w:b/>
          <w:color w:val="auto"/>
          <w:sz w:val="28"/>
          <w:szCs w:val="28"/>
        </w:rPr>
      </w:pPr>
    </w:p>
    <w:p w:rsidR="00B740E1" w:rsidRPr="00DA78B5" w:rsidRDefault="007F697E" w:rsidP="00B740E1">
      <w:pPr>
        <w:ind w:left="1440" w:firstLine="0"/>
        <w:rPr>
          <w:b/>
          <w:color w:val="auto"/>
          <w:sz w:val="28"/>
          <w:szCs w:val="28"/>
        </w:rPr>
      </w:pPr>
      <w:r w:rsidRPr="007F697E">
        <w:rPr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2075048</wp:posOffset>
                </wp:positionH>
                <wp:positionV relativeFrom="paragraph">
                  <wp:posOffset>258596</wp:posOffset>
                </wp:positionV>
                <wp:extent cx="190500" cy="257175"/>
                <wp:effectExtent l="19050" t="19050" r="19050" b="28575"/>
                <wp:wrapNone/>
                <wp:docPr id="161" name="Rounded Rect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571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69363" id="Rounded Rectangle 161" o:spid="_x0000_s1026" style="position:absolute;margin-left:163.4pt;margin-top:20.35pt;width:1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" filled="f" strokecolor="red" strokeweight="2.25pt">
                <v:stroke joinstyle="miter"/>
              </v:roundrect>
            </w:pict>
          </mc:Fallback>
        </mc:AlternateContent>
      </w:r>
      <w:r w:rsidR="00B740E1" w:rsidRPr="007F697E">
        <w:rPr>
          <w:b/>
          <w:color w:val="auto"/>
          <w:sz w:val="28"/>
          <w:szCs w:val="28"/>
        </w:rPr>
        <w:t>Chrome:</w:t>
      </w:r>
      <w:r w:rsidR="00B740E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click on Customize and control Google Chrome (top right of the bar) </w:t>
      </w:r>
      <w:r>
        <w:rPr>
          <w:noProof/>
        </w:rPr>
        <w:drawing>
          <wp:inline distT="0" distB="0" distL="0" distR="0" wp14:anchorId="7759D933" wp14:editId="0D3D6B08">
            <wp:extent cx="270510" cy="265658"/>
            <wp:effectExtent l="0" t="0" r="0" b="127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87367" t="-21804" b="-1"/>
                    <a:stretch/>
                  </pic:blipFill>
                  <pic:spPr bwMode="auto">
                    <a:xfrm>
                      <a:off x="0" y="0"/>
                      <a:ext cx="274022" cy="269107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auto"/>
          <w:sz w:val="28"/>
          <w:szCs w:val="28"/>
        </w:rPr>
        <w:t xml:space="preserve"> &gt; Settings &gt; Scroll to the bottom of page and click on </w:t>
      </w:r>
      <w:r w:rsidRPr="007F697E">
        <w:rPr>
          <w:b/>
          <w:color w:val="5B9BD5" w:themeColor="accent1"/>
          <w:sz w:val="28"/>
          <w:szCs w:val="28"/>
        </w:rPr>
        <w:t>‘Show advanced settings’</w:t>
      </w:r>
      <w:r>
        <w:rPr>
          <w:b/>
          <w:color w:val="5B9BD5" w:themeColor="accent1"/>
          <w:sz w:val="28"/>
          <w:szCs w:val="28"/>
        </w:rPr>
        <w:t xml:space="preserve"> &gt; </w:t>
      </w:r>
      <w:r w:rsidRPr="007F697E">
        <w:rPr>
          <w:color w:val="auto"/>
          <w:sz w:val="28"/>
          <w:szCs w:val="28"/>
        </w:rPr>
        <w:t xml:space="preserve">Scroll down to </w:t>
      </w:r>
      <w:r w:rsidRPr="007F697E">
        <w:rPr>
          <w:b/>
          <w:color w:val="auto"/>
          <w:sz w:val="28"/>
          <w:szCs w:val="28"/>
        </w:rPr>
        <w:t>Downloads</w:t>
      </w:r>
      <w:r w:rsidRPr="007F697E">
        <w:rPr>
          <w:color w:val="auto"/>
          <w:sz w:val="28"/>
          <w:szCs w:val="28"/>
        </w:rPr>
        <w:t xml:space="preserve"> &gt; check – </w:t>
      </w:r>
      <w:r>
        <w:rPr>
          <w:color w:val="auto"/>
          <w:sz w:val="28"/>
          <w:szCs w:val="28"/>
        </w:rPr>
        <w:t>‘</w:t>
      </w:r>
      <w:r w:rsidRPr="00DA78B5">
        <w:rPr>
          <w:b/>
          <w:color w:val="auto"/>
          <w:sz w:val="28"/>
          <w:szCs w:val="28"/>
        </w:rPr>
        <w:t>Ask where to save each file before downloading.’</w:t>
      </w:r>
    </w:p>
    <w:p w:rsidR="00B740E1" w:rsidRDefault="00B740E1" w:rsidP="00B740E1">
      <w:pPr>
        <w:pStyle w:val="ListParagraph"/>
        <w:ind w:left="1440" w:firstLine="0"/>
        <w:rPr>
          <w:color w:val="auto"/>
          <w:sz w:val="28"/>
          <w:szCs w:val="28"/>
        </w:rPr>
      </w:pPr>
    </w:p>
    <w:p w:rsidR="00B740E1" w:rsidRDefault="00250F4C" w:rsidP="00250F4C">
      <w:pPr>
        <w:pStyle w:val="ListParagraph"/>
        <w:ind w:left="1440" w:hanging="1440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____</w:t>
      </w:r>
      <w:r>
        <w:rPr>
          <w:b/>
          <w:color w:val="auto"/>
          <w:sz w:val="28"/>
          <w:szCs w:val="28"/>
        </w:rPr>
        <w:t>6</w:t>
      </w:r>
      <w:r>
        <w:rPr>
          <w:b/>
          <w:color w:val="auto"/>
          <w:sz w:val="28"/>
          <w:szCs w:val="28"/>
        </w:rPr>
        <w:t xml:space="preserve">. </w:t>
      </w:r>
      <w:r w:rsidR="00B740E1" w:rsidRPr="00250F4C">
        <w:rPr>
          <w:b/>
          <w:color w:val="auto"/>
          <w:sz w:val="28"/>
          <w:szCs w:val="28"/>
        </w:rPr>
        <w:t>Close Browser to Save changes.</w:t>
      </w:r>
      <w:r w:rsidR="00B740E1">
        <w:rPr>
          <w:color w:val="auto"/>
          <w:sz w:val="28"/>
          <w:szCs w:val="28"/>
        </w:rPr>
        <w:t xml:space="preserve"> </w:t>
      </w:r>
    </w:p>
    <w:p w:rsidR="00C8241E" w:rsidRDefault="00C8241E" w:rsidP="00C8241E">
      <w:pPr>
        <w:ind w:left="1170" w:hanging="1080"/>
        <w:rPr>
          <w:color w:val="auto"/>
          <w:szCs w:val="24"/>
        </w:rPr>
      </w:pPr>
    </w:p>
    <w:p w:rsidR="00C8241E" w:rsidRDefault="00AF2033" w:rsidP="00C8241E">
      <w:pPr>
        <w:ind w:left="1170" w:hanging="1080"/>
        <w:rPr>
          <w:b/>
          <w:color w:val="7030A0"/>
          <w:szCs w:val="24"/>
        </w:rPr>
      </w:pPr>
      <w:r w:rsidRPr="00AF2033">
        <w:rPr>
          <w:b/>
          <w:color w:val="7030A0"/>
          <w:szCs w:val="24"/>
        </w:rPr>
        <w:t>Note</w:t>
      </w:r>
      <w:r w:rsidR="00DB26B3">
        <w:rPr>
          <w:b/>
          <w:color w:val="7030A0"/>
          <w:szCs w:val="24"/>
        </w:rPr>
        <w:t xml:space="preserve"> #1</w:t>
      </w:r>
      <w:r w:rsidRPr="00AF2033">
        <w:rPr>
          <w:b/>
          <w:color w:val="7030A0"/>
          <w:szCs w:val="24"/>
        </w:rPr>
        <w:t xml:space="preserve">: We have attached the </w:t>
      </w:r>
      <w:r w:rsidR="00DB26B3">
        <w:rPr>
          <w:b/>
          <w:color w:val="7030A0"/>
          <w:szCs w:val="24"/>
        </w:rPr>
        <w:t xml:space="preserve">current </w:t>
      </w:r>
      <w:r w:rsidRPr="00AF2033">
        <w:rPr>
          <w:b/>
          <w:color w:val="7030A0"/>
          <w:szCs w:val="24"/>
        </w:rPr>
        <w:t>TxEIS Browser Settings</w:t>
      </w:r>
      <w:r w:rsidR="00DB26B3">
        <w:rPr>
          <w:b/>
          <w:color w:val="7030A0"/>
          <w:szCs w:val="24"/>
        </w:rPr>
        <w:t xml:space="preserve"> as of 5/3/2017</w:t>
      </w:r>
      <w:r w:rsidRPr="00AF2033">
        <w:rPr>
          <w:b/>
          <w:color w:val="7030A0"/>
          <w:szCs w:val="24"/>
        </w:rPr>
        <w:t>. The</w:t>
      </w:r>
      <w:r>
        <w:rPr>
          <w:b/>
          <w:color w:val="7030A0"/>
          <w:szCs w:val="24"/>
        </w:rPr>
        <w:t xml:space="preserve"> instructions for the</w:t>
      </w:r>
      <w:r w:rsidRPr="00AF2033">
        <w:rPr>
          <w:b/>
          <w:color w:val="7030A0"/>
          <w:szCs w:val="24"/>
        </w:rPr>
        <w:t xml:space="preserve"> Browser settings may change if the Browser makes any changes. If the attached setting does not match your Browser setting</w:t>
      </w:r>
      <w:r>
        <w:rPr>
          <w:b/>
          <w:color w:val="7030A0"/>
          <w:szCs w:val="24"/>
        </w:rPr>
        <w:t xml:space="preserve"> screen</w:t>
      </w:r>
      <w:r w:rsidRPr="00AF2033">
        <w:rPr>
          <w:b/>
          <w:color w:val="7030A0"/>
          <w:szCs w:val="24"/>
        </w:rPr>
        <w:t>, then you will need to pull an updated Tx</w:t>
      </w:r>
      <w:r w:rsidR="00250F4C">
        <w:rPr>
          <w:b/>
          <w:color w:val="7030A0"/>
          <w:szCs w:val="24"/>
        </w:rPr>
        <w:t>EIS Browser Settings. See Step 2</w:t>
      </w:r>
      <w:r w:rsidRPr="00AF2033">
        <w:rPr>
          <w:b/>
          <w:color w:val="7030A0"/>
          <w:szCs w:val="24"/>
        </w:rPr>
        <w:t xml:space="preserve">.  </w:t>
      </w:r>
    </w:p>
    <w:p w:rsidR="00250F4C" w:rsidRDefault="00250F4C" w:rsidP="00C8241E">
      <w:pPr>
        <w:ind w:left="1170" w:hanging="1080"/>
        <w:rPr>
          <w:b/>
          <w:color w:val="7030A0"/>
          <w:szCs w:val="24"/>
        </w:rPr>
      </w:pPr>
      <w:bookmarkStart w:id="0" w:name="_GoBack"/>
      <w:bookmarkEnd w:id="0"/>
    </w:p>
    <w:p w:rsidR="00250F4C" w:rsidRPr="00AF2033" w:rsidRDefault="00250F4C" w:rsidP="00C8241E">
      <w:pPr>
        <w:ind w:left="1170" w:hanging="1080"/>
        <w:rPr>
          <w:b/>
          <w:color w:val="7030A0"/>
          <w:szCs w:val="24"/>
        </w:rPr>
      </w:pPr>
      <w:r>
        <w:rPr>
          <w:b/>
          <w:color w:val="7030A0"/>
          <w:szCs w:val="24"/>
        </w:rPr>
        <w:t>Note #2:  If your browser setting looks correct and you are still having trouble, contact Region 14 TxEIS Business Consultants for additional help.</w:t>
      </w:r>
    </w:p>
    <w:p w:rsidR="00C8241E" w:rsidRPr="00AF2033" w:rsidRDefault="00C8241E" w:rsidP="00C8241E">
      <w:pPr>
        <w:ind w:left="1170" w:hanging="1080"/>
        <w:rPr>
          <w:b/>
          <w:color w:val="7030A0"/>
          <w:szCs w:val="24"/>
        </w:rPr>
      </w:pPr>
    </w:p>
    <w:p w:rsidR="00AF2033" w:rsidRDefault="00AF2033" w:rsidP="00AF2033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ind w:left="0" w:right="0" w:firstLine="0"/>
        <w:outlineLvl w:val="0"/>
        <w:rPr>
          <w:rFonts w:ascii="Arial" w:eastAsiaTheme="minorEastAsia" w:hAnsi="Arial" w:cs="Arial"/>
          <w:b/>
          <w:bCs/>
          <w:color w:val="auto"/>
          <w:spacing w:val="-1"/>
          <w:sz w:val="32"/>
          <w:szCs w:val="32"/>
        </w:rPr>
      </w:pPr>
      <w:bookmarkStart w:id="1" w:name="TxEIS_Browser_Settings"/>
      <w:bookmarkEnd w:id="1"/>
    </w:p>
    <w:p w:rsidR="00250F4C" w:rsidRDefault="00250F4C" w:rsidP="00AF2033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ind w:left="0" w:right="0" w:firstLine="0"/>
        <w:outlineLvl w:val="0"/>
        <w:rPr>
          <w:rFonts w:ascii="Arial" w:eastAsiaTheme="minorEastAsia" w:hAnsi="Arial" w:cs="Arial"/>
          <w:b/>
          <w:bCs/>
          <w:color w:val="auto"/>
          <w:spacing w:val="-1"/>
          <w:sz w:val="32"/>
          <w:szCs w:val="32"/>
        </w:rPr>
      </w:pPr>
    </w:p>
    <w:p w:rsidR="00250F4C" w:rsidRDefault="00250F4C" w:rsidP="00AF2033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ind w:left="0" w:right="0" w:firstLine="0"/>
        <w:outlineLvl w:val="0"/>
        <w:rPr>
          <w:rFonts w:ascii="Arial" w:eastAsiaTheme="minorEastAsia" w:hAnsi="Arial" w:cs="Arial"/>
          <w:b/>
          <w:bCs/>
          <w:color w:val="auto"/>
          <w:spacing w:val="-1"/>
          <w:sz w:val="32"/>
          <w:szCs w:val="32"/>
        </w:rPr>
      </w:pPr>
    </w:p>
    <w:p w:rsidR="00250F4C" w:rsidRDefault="00250F4C" w:rsidP="00AF2033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ind w:left="0" w:right="0" w:firstLine="0"/>
        <w:outlineLvl w:val="0"/>
        <w:rPr>
          <w:rFonts w:ascii="Arial" w:eastAsiaTheme="minorEastAsia" w:hAnsi="Arial" w:cs="Arial"/>
          <w:b/>
          <w:bCs/>
          <w:color w:val="auto"/>
          <w:spacing w:val="-1"/>
          <w:sz w:val="32"/>
          <w:szCs w:val="32"/>
        </w:rPr>
      </w:pPr>
    </w:p>
    <w:p w:rsidR="00250F4C" w:rsidRDefault="00250F4C" w:rsidP="00AF2033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ind w:left="0" w:right="0" w:firstLine="0"/>
        <w:outlineLvl w:val="0"/>
        <w:rPr>
          <w:rFonts w:ascii="Arial" w:eastAsiaTheme="minorEastAsia" w:hAnsi="Arial" w:cs="Arial"/>
          <w:b/>
          <w:bCs/>
          <w:color w:val="auto"/>
          <w:spacing w:val="-1"/>
          <w:sz w:val="32"/>
          <w:szCs w:val="32"/>
        </w:rPr>
      </w:pPr>
    </w:p>
    <w:p w:rsidR="00250F4C" w:rsidRDefault="00250F4C" w:rsidP="00AF2033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ind w:left="0" w:right="0" w:firstLine="0"/>
        <w:outlineLvl w:val="0"/>
        <w:rPr>
          <w:rFonts w:ascii="Arial" w:eastAsiaTheme="minorEastAsia" w:hAnsi="Arial" w:cs="Arial"/>
          <w:b/>
          <w:bCs/>
          <w:color w:val="auto"/>
          <w:spacing w:val="-1"/>
          <w:sz w:val="32"/>
          <w:szCs w:val="32"/>
        </w:rPr>
      </w:pPr>
    </w:p>
    <w:p w:rsidR="00250F4C" w:rsidRDefault="00250F4C" w:rsidP="00AF2033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ind w:left="0" w:right="0" w:firstLine="0"/>
        <w:outlineLvl w:val="0"/>
        <w:rPr>
          <w:rFonts w:ascii="Arial" w:eastAsiaTheme="minorEastAsia" w:hAnsi="Arial" w:cs="Arial"/>
          <w:b/>
          <w:bCs/>
          <w:color w:val="auto"/>
          <w:spacing w:val="-1"/>
          <w:sz w:val="32"/>
          <w:szCs w:val="32"/>
        </w:rPr>
      </w:pPr>
    </w:p>
    <w:p w:rsidR="00250F4C" w:rsidRDefault="00250F4C" w:rsidP="00AF2033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ind w:left="0" w:right="0" w:firstLine="0"/>
        <w:outlineLvl w:val="0"/>
        <w:rPr>
          <w:rFonts w:ascii="Arial" w:eastAsiaTheme="minorEastAsia" w:hAnsi="Arial" w:cs="Arial"/>
          <w:b/>
          <w:bCs/>
          <w:color w:val="auto"/>
          <w:spacing w:val="-1"/>
          <w:sz w:val="32"/>
          <w:szCs w:val="32"/>
        </w:rPr>
      </w:pPr>
    </w:p>
    <w:p w:rsidR="00250F4C" w:rsidRDefault="00250F4C" w:rsidP="00AF2033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ind w:left="0" w:right="0" w:firstLine="0"/>
        <w:outlineLvl w:val="0"/>
        <w:rPr>
          <w:rFonts w:ascii="Arial" w:eastAsiaTheme="minorEastAsia" w:hAnsi="Arial" w:cs="Arial"/>
          <w:b/>
          <w:bCs/>
          <w:color w:val="auto"/>
          <w:spacing w:val="-1"/>
          <w:sz w:val="32"/>
          <w:szCs w:val="32"/>
        </w:rPr>
      </w:pPr>
    </w:p>
    <w:p w:rsidR="00250F4C" w:rsidRDefault="00250F4C" w:rsidP="00AF2033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ind w:left="0" w:right="0" w:firstLine="0"/>
        <w:outlineLvl w:val="0"/>
        <w:rPr>
          <w:rFonts w:ascii="Arial" w:eastAsiaTheme="minorEastAsia" w:hAnsi="Arial" w:cs="Arial"/>
          <w:b/>
          <w:bCs/>
          <w:color w:val="auto"/>
          <w:spacing w:val="-1"/>
          <w:sz w:val="32"/>
          <w:szCs w:val="32"/>
        </w:rPr>
      </w:pPr>
    </w:p>
    <w:p w:rsidR="00250F4C" w:rsidRDefault="00250F4C" w:rsidP="00AF2033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ind w:left="0" w:right="0" w:firstLine="0"/>
        <w:outlineLvl w:val="0"/>
        <w:rPr>
          <w:rFonts w:ascii="Arial" w:eastAsiaTheme="minorEastAsia" w:hAnsi="Arial" w:cs="Arial"/>
          <w:b/>
          <w:bCs/>
          <w:color w:val="auto"/>
          <w:spacing w:val="-1"/>
          <w:sz w:val="32"/>
          <w:szCs w:val="32"/>
        </w:rPr>
      </w:pPr>
    </w:p>
    <w:p w:rsidR="00250F4C" w:rsidRDefault="00250F4C" w:rsidP="00AF2033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ind w:left="0" w:right="0" w:firstLine="0"/>
        <w:outlineLvl w:val="0"/>
        <w:rPr>
          <w:rFonts w:ascii="Arial" w:eastAsiaTheme="minorEastAsia" w:hAnsi="Arial" w:cs="Arial"/>
          <w:b/>
          <w:bCs/>
          <w:color w:val="auto"/>
          <w:spacing w:val="-1"/>
          <w:sz w:val="32"/>
          <w:szCs w:val="32"/>
        </w:rPr>
      </w:pPr>
    </w:p>
    <w:p w:rsidR="00250F4C" w:rsidRDefault="00250F4C" w:rsidP="00AF2033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ind w:left="0" w:right="0" w:firstLine="0"/>
        <w:outlineLvl w:val="0"/>
        <w:rPr>
          <w:rFonts w:ascii="Arial" w:eastAsiaTheme="minorEastAsia" w:hAnsi="Arial" w:cs="Arial"/>
          <w:b/>
          <w:bCs/>
          <w:color w:val="auto"/>
          <w:spacing w:val="-1"/>
          <w:sz w:val="32"/>
          <w:szCs w:val="32"/>
        </w:rPr>
      </w:pPr>
    </w:p>
    <w:p w:rsidR="00250F4C" w:rsidRDefault="00250F4C" w:rsidP="00AF2033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ind w:left="0" w:right="0" w:firstLine="0"/>
        <w:outlineLvl w:val="0"/>
        <w:rPr>
          <w:rFonts w:ascii="Arial" w:eastAsiaTheme="minorEastAsia" w:hAnsi="Arial" w:cs="Arial"/>
          <w:b/>
          <w:bCs/>
          <w:color w:val="auto"/>
          <w:spacing w:val="-1"/>
          <w:sz w:val="32"/>
          <w:szCs w:val="32"/>
        </w:rPr>
      </w:pPr>
    </w:p>
    <w:p w:rsidR="00250F4C" w:rsidRDefault="00250F4C" w:rsidP="00AF2033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ind w:left="0" w:right="0" w:firstLine="0"/>
        <w:outlineLvl w:val="0"/>
        <w:rPr>
          <w:rFonts w:ascii="Arial" w:eastAsiaTheme="minorEastAsia" w:hAnsi="Arial" w:cs="Arial"/>
          <w:b/>
          <w:bCs/>
          <w:color w:val="auto"/>
          <w:spacing w:val="-1"/>
          <w:sz w:val="32"/>
          <w:szCs w:val="32"/>
        </w:rPr>
      </w:pPr>
    </w:p>
    <w:p w:rsidR="00250F4C" w:rsidRDefault="00250F4C" w:rsidP="00AF2033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ind w:left="0" w:right="0" w:firstLine="0"/>
        <w:outlineLvl w:val="0"/>
        <w:rPr>
          <w:rFonts w:ascii="Arial" w:eastAsiaTheme="minorEastAsia" w:hAnsi="Arial" w:cs="Arial"/>
          <w:b/>
          <w:bCs/>
          <w:color w:val="auto"/>
          <w:spacing w:val="-1"/>
          <w:sz w:val="32"/>
          <w:szCs w:val="32"/>
        </w:rPr>
      </w:pPr>
    </w:p>
    <w:p w:rsidR="00250F4C" w:rsidRDefault="00250F4C" w:rsidP="00AF2033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ind w:left="0" w:right="0" w:firstLine="0"/>
        <w:outlineLvl w:val="0"/>
        <w:rPr>
          <w:rFonts w:ascii="Arial" w:eastAsiaTheme="minorEastAsia" w:hAnsi="Arial" w:cs="Arial"/>
          <w:b/>
          <w:bCs/>
          <w:color w:val="auto"/>
          <w:spacing w:val="-1"/>
          <w:sz w:val="32"/>
          <w:szCs w:val="32"/>
        </w:rPr>
      </w:pPr>
    </w:p>
    <w:p w:rsidR="00250F4C" w:rsidRDefault="00250F4C" w:rsidP="00AF2033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ind w:left="0" w:right="0" w:firstLine="0"/>
        <w:outlineLvl w:val="0"/>
        <w:rPr>
          <w:rFonts w:ascii="Arial" w:eastAsiaTheme="minorEastAsia" w:hAnsi="Arial" w:cs="Arial"/>
          <w:b/>
          <w:bCs/>
          <w:color w:val="auto"/>
          <w:spacing w:val="-1"/>
          <w:sz w:val="32"/>
          <w:szCs w:val="32"/>
        </w:rPr>
      </w:pPr>
    </w:p>
    <w:p w:rsidR="00250F4C" w:rsidRDefault="00250F4C" w:rsidP="00AF2033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ind w:left="0" w:right="0" w:firstLine="0"/>
        <w:outlineLvl w:val="0"/>
        <w:rPr>
          <w:rFonts w:ascii="Arial" w:eastAsiaTheme="minorEastAsia" w:hAnsi="Arial" w:cs="Arial"/>
          <w:b/>
          <w:bCs/>
          <w:color w:val="auto"/>
          <w:spacing w:val="-1"/>
          <w:sz w:val="32"/>
          <w:szCs w:val="32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76" w:right="0" w:firstLine="0"/>
        <w:jc w:val="center"/>
        <w:outlineLvl w:val="0"/>
        <w:rPr>
          <w:rFonts w:ascii="Arial" w:eastAsiaTheme="minorEastAsia" w:hAnsi="Arial" w:cs="Arial"/>
          <w:color w:val="auto"/>
          <w:sz w:val="32"/>
          <w:szCs w:val="32"/>
        </w:rPr>
      </w:pPr>
      <w:r w:rsidRPr="00945956">
        <w:rPr>
          <w:rFonts w:ascii="Arial" w:eastAsiaTheme="minorEastAsia" w:hAnsi="Arial" w:cs="Arial"/>
          <w:b/>
          <w:bCs/>
          <w:color w:val="auto"/>
          <w:spacing w:val="-1"/>
          <w:sz w:val="32"/>
          <w:szCs w:val="3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z w:val="32"/>
          <w:szCs w:val="32"/>
        </w:rPr>
        <w:t>xEIS</w:t>
      </w:r>
      <w:r w:rsidRPr="00945956">
        <w:rPr>
          <w:rFonts w:ascii="Arial" w:eastAsiaTheme="minorEastAsia" w:hAnsi="Arial" w:cs="Arial"/>
          <w:b/>
          <w:bCs/>
          <w:color w:val="auto"/>
          <w:spacing w:val="-17"/>
          <w:sz w:val="32"/>
          <w:szCs w:val="3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32"/>
          <w:szCs w:val="32"/>
        </w:rPr>
        <w:t>Br</w:t>
      </w:r>
      <w:r w:rsidRPr="00945956">
        <w:rPr>
          <w:rFonts w:ascii="Arial" w:eastAsiaTheme="minorEastAsia" w:hAnsi="Arial" w:cs="Arial"/>
          <w:b/>
          <w:bCs/>
          <w:color w:val="auto"/>
          <w:spacing w:val="-5"/>
          <w:sz w:val="32"/>
          <w:szCs w:val="3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8"/>
          <w:sz w:val="32"/>
          <w:szCs w:val="3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z w:val="32"/>
          <w:szCs w:val="32"/>
        </w:rPr>
        <w:t>ser</w:t>
      </w:r>
      <w:r w:rsidRPr="00945956">
        <w:rPr>
          <w:rFonts w:ascii="Arial" w:eastAsiaTheme="minorEastAsia" w:hAnsi="Arial" w:cs="Arial"/>
          <w:b/>
          <w:bCs/>
          <w:color w:val="auto"/>
          <w:spacing w:val="-19"/>
          <w:sz w:val="32"/>
          <w:szCs w:val="3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32"/>
          <w:szCs w:val="32"/>
        </w:rPr>
        <w:t>Se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32"/>
          <w:szCs w:val="32"/>
        </w:rPr>
        <w:t>tt</w:t>
      </w:r>
      <w:r w:rsidRPr="00945956">
        <w:rPr>
          <w:rFonts w:ascii="Arial" w:eastAsiaTheme="minorEastAsia" w:hAnsi="Arial" w:cs="Arial"/>
          <w:b/>
          <w:bCs/>
          <w:color w:val="auto"/>
          <w:sz w:val="32"/>
          <w:szCs w:val="3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32"/>
          <w:szCs w:val="32"/>
        </w:rPr>
        <w:t>n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32"/>
          <w:szCs w:val="32"/>
        </w:rPr>
        <w:t>g</w:t>
      </w:r>
      <w:r w:rsidRPr="00945956">
        <w:rPr>
          <w:rFonts w:ascii="Arial" w:eastAsiaTheme="minorEastAsia" w:hAnsi="Arial" w:cs="Arial"/>
          <w:b/>
          <w:bCs/>
          <w:color w:val="auto"/>
          <w:sz w:val="32"/>
          <w:szCs w:val="32"/>
        </w:rPr>
        <w:t>s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2" w:after="0" w:line="240" w:lineRule="exact"/>
        <w:ind w:left="0" w:right="0" w:firstLine="0"/>
        <w:rPr>
          <w:rFonts w:eastAsiaTheme="minorEastAsia"/>
          <w:color w:val="auto"/>
          <w:szCs w:val="24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0" w:right="0" w:firstLine="0"/>
        <w:jc w:val="center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i/>
          <w:iCs/>
          <w:color w:val="auto"/>
          <w:spacing w:val="-1"/>
          <w:sz w:val="22"/>
        </w:rPr>
        <w:t>Upda</w:t>
      </w:r>
      <w:r w:rsidRPr="00945956">
        <w:rPr>
          <w:rFonts w:ascii="Arial" w:eastAsiaTheme="minorEastAsia" w:hAnsi="Arial" w:cs="Arial"/>
          <w:i/>
          <w:iCs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i/>
          <w:i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i/>
          <w:iCs/>
          <w:color w:val="auto"/>
          <w:sz w:val="22"/>
        </w:rPr>
        <w:t>d</w:t>
      </w:r>
      <w:r w:rsidRPr="00945956">
        <w:rPr>
          <w:rFonts w:ascii="Arial" w:eastAsiaTheme="minorEastAsia" w:hAnsi="Arial" w:cs="Arial"/>
          <w:i/>
          <w:iCs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i/>
          <w:iCs/>
          <w:color w:val="auto"/>
          <w:sz w:val="22"/>
        </w:rPr>
        <w:t>J</w:t>
      </w:r>
      <w:r w:rsidRPr="00945956">
        <w:rPr>
          <w:rFonts w:ascii="Arial" w:eastAsiaTheme="minorEastAsia" w:hAnsi="Arial" w:cs="Arial"/>
          <w:i/>
          <w:iCs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i/>
          <w:iCs/>
          <w:color w:val="auto"/>
          <w:spacing w:val="-2"/>
          <w:sz w:val="22"/>
        </w:rPr>
        <w:t>l</w:t>
      </w:r>
      <w:r w:rsidRPr="00945956">
        <w:rPr>
          <w:rFonts w:ascii="Arial" w:eastAsiaTheme="minorEastAsia" w:hAnsi="Arial" w:cs="Arial"/>
          <w:i/>
          <w:iCs/>
          <w:color w:val="auto"/>
          <w:sz w:val="22"/>
        </w:rPr>
        <w:t>y</w:t>
      </w:r>
      <w:r w:rsidRPr="00945956">
        <w:rPr>
          <w:rFonts w:ascii="Arial" w:eastAsiaTheme="minorEastAsia" w:hAnsi="Arial" w:cs="Arial"/>
          <w:i/>
          <w:iCs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i/>
          <w:iCs/>
          <w:color w:val="auto"/>
          <w:spacing w:val="-1"/>
          <w:sz w:val="22"/>
        </w:rPr>
        <w:t>201</w:t>
      </w:r>
      <w:r w:rsidRPr="00945956">
        <w:rPr>
          <w:rFonts w:ascii="Arial" w:eastAsiaTheme="minorEastAsia" w:hAnsi="Arial" w:cs="Arial"/>
          <w:i/>
          <w:iCs/>
          <w:color w:val="auto"/>
          <w:sz w:val="22"/>
        </w:rPr>
        <w:t>6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250" w:firstLine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4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7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8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6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0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B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se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6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ng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9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do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pacing w:val="5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8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6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8"/>
          <w:sz w:val="22"/>
        </w:rPr>
        <w:t>supp</w:t>
      </w:r>
      <w:r w:rsidRPr="00945956">
        <w:rPr>
          <w:rFonts w:ascii="Arial" w:eastAsiaTheme="minorEastAsia" w:hAnsi="Arial" w:cs="Arial"/>
          <w:color w:val="auto"/>
          <w:spacing w:val="-6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7"/>
          <w:sz w:val="22"/>
        </w:rPr>
        <w:t>rt</w:t>
      </w:r>
      <w:r w:rsidRPr="00945956">
        <w:rPr>
          <w:rFonts w:ascii="Arial" w:eastAsiaTheme="minorEastAsia" w:hAnsi="Arial" w:cs="Arial"/>
          <w:color w:val="auto"/>
          <w:spacing w:val="-8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14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8"/>
          <w:sz w:val="22"/>
        </w:rPr>
        <w:t>b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6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9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8"/>
          <w:sz w:val="22"/>
        </w:rPr>
        <w:t>se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4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6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-8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14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5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ende</w:t>
      </w:r>
      <w:r w:rsidRPr="00945956">
        <w:rPr>
          <w:rFonts w:ascii="Arial" w:eastAsiaTheme="minorEastAsia" w:hAnsi="Arial" w:cs="Arial"/>
          <w:color w:val="auto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er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ch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l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l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ll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w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u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ili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z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7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4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0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4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0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4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ul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l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st</w:t>
      </w:r>
      <w:r w:rsidRPr="00945956">
        <w:rPr>
          <w:rFonts w:ascii="Arial" w:eastAsiaTheme="minorEastAsia" w:hAnsi="Arial" w:cs="Arial"/>
          <w:color w:val="auto"/>
          <w:spacing w:val="-5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ia</w:t>
      </w:r>
      <w:r w:rsidRPr="00945956">
        <w:rPr>
          <w:rFonts w:ascii="Arial" w:eastAsiaTheme="minorEastAsia" w:hAnsi="Arial" w:cs="Arial"/>
          <w:color w:val="auto"/>
          <w:sz w:val="22"/>
        </w:rPr>
        <w:t>l</w:t>
      </w:r>
      <w:r w:rsidRPr="00945956">
        <w:rPr>
          <w:rFonts w:ascii="Arial" w:eastAsiaTheme="minorEastAsia" w:hAnsi="Arial" w:cs="Arial"/>
          <w:color w:val="auto"/>
          <w:spacing w:val="-7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an</w:t>
      </w:r>
      <w:r w:rsidRPr="00945956">
        <w:rPr>
          <w:rFonts w:ascii="Arial" w:eastAsiaTheme="minorEastAsia" w:hAnsi="Arial" w:cs="Arial"/>
          <w:color w:val="auto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6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on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l 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5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6" w:after="0" w:line="150" w:lineRule="exact"/>
        <w:ind w:left="0" w:right="0" w:firstLine="0"/>
        <w:rPr>
          <w:rFonts w:eastAsiaTheme="minorEastAsia"/>
          <w:color w:val="auto"/>
          <w:sz w:val="15"/>
          <w:szCs w:val="15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945956">
        <w:rPr>
          <w:rFonts w:eastAsiaTheme="minorEastAsia"/>
          <w:noProof/>
          <w:color w:val="auto"/>
          <w:sz w:val="20"/>
          <w:szCs w:val="20"/>
        </w:rPr>
        <mc:AlternateContent>
          <mc:Choice Requires="wps">
            <w:drawing>
              <wp:inline distT="0" distB="0" distL="0" distR="0">
                <wp:extent cx="5979795" cy="12700"/>
                <wp:effectExtent l="9525" t="9525" r="11430" b="0"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795" cy="12700"/>
                        </a:xfrm>
                        <a:custGeom>
                          <a:avLst/>
                          <a:gdLst>
                            <a:gd name="T0" fmla="*/ 0 w 9417"/>
                            <a:gd name="T1" fmla="*/ 0 h 20"/>
                            <a:gd name="T2" fmla="*/ 9417 w 941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7" h="20">
                              <a:moveTo>
                                <a:pt x="0" y="0"/>
                              </a:moveTo>
                              <a:lnTo>
                                <a:pt x="941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475A18DC" id="Freeform 2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70.85pt,0" coordsize="94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" filled="f" strokeweight=".58pt">
                <v:path arrowok="t" o:connecttype="custom" o:connectlocs="0,0;5979795,0" o:connectangles="0,0"/>
                <w10:anchorlock/>
              </v:polyline>
            </w:pict>
          </mc:Fallback>
        </mc:AlternateConten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0" w:firstLine="0"/>
        <w:outlineLvl w:val="1"/>
        <w:rPr>
          <w:rFonts w:ascii="Arial" w:eastAsiaTheme="minorEastAsia" w:hAnsi="Arial" w:cs="Arial"/>
          <w:color w:val="auto"/>
          <w:sz w:val="32"/>
          <w:szCs w:val="32"/>
        </w:rPr>
      </w:pPr>
      <w:bookmarkStart w:id="2" w:name="Supported_Browsers"/>
      <w:bookmarkEnd w:id="2"/>
      <w:r w:rsidRPr="00945956">
        <w:rPr>
          <w:rFonts w:ascii="Arial" w:eastAsiaTheme="minorEastAsia" w:hAnsi="Arial" w:cs="Arial"/>
          <w:b/>
          <w:bCs/>
          <w:i/>
          <w:iCs/>
          <w:color w:val="auto"/>
          <w:sz w:val="32"/>
          <w:szCs w:val="32"/>
        </w:rPr>
        <w:t>S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32"/>
          <w:szCs w:val="32"/>
        </w:rPr>
        <w:t>up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1"/>
          <w:sz w:val="32"/>
          <w:szCs w:val="32"/>
        </w:rPr>
        <w:t>p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32"/>
          <w:szCs w:val="32"/>
        </w:rPr>
        <w:t>o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32"/>
          <w:szCs w:val="32"/>
        </w:rPr>
        <w:t>r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32"/>
          <w:szCs w:val="32"/>
        </w:rPr>
        <w:t>t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2"/>
          <w:sz w:val="32"/>
          <w:szCs w:val="32"/>
        </w:rPr>
        <w:t>e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32"/>
          <w:szCs w:val="32"/>
        </w:rPr>
        <w:t>d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32"/>
          <w:sz w:val="32"/>
          <w:szCs w:val="32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32"/>
          <w:szCs w:val="32"/>
        </w:rPr>
        <w:t>B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32"/>
          <w:szCs w:val="32"/>
        </w:rPr>
        <w:t>r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1"/>
          <w:sz w:val="32"/>
          <w:szCs w:val="32"/>
        </w:rPr>
        <w:t>o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2"/>
          <w:sz w:val="32"/>
          <w:szCs w:val="32"/>
        </w:rPr>
        <w:t>w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32"/>
          <w:szCs w:val="32"/>
        </w:rPr>
        <w:t>sers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3" w:after="0" w:line="100" w:lineRule="exact"/>
        <w:ind w:left="0" w:right="0" w:firstLine="0"/>
        <w:rPr>
          <w:rFonts w:eastAsiaTheme="minorEastAsia"/>
          <w:color w:val="auto"/>
          <w:sz w:val="10"/>
          <w:szCs w:val="10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32" w:after="0" w:line="353" w:lineRule="auto"/>
        <w:ind w:left="100" w:right="1345" w:firstLine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Cu</w:t>
      </w:r>
      <w:r w:rsidRPr="00945956">
        <w:rPr>
          <w:rFonts w:ascii="Arial" w:eastAsiaTheme="minorEastAsia" w:hAnsi="Arial" w:cs="Arial"/>
          <w:color w:val="auto"/>
          <w:sz w:val="22"/>
        </w:rPr>
        <w:t>rr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en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l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ne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b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upp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</w:t>
      </w:r>
      <w:r w:rsidRPr="00945956">
        <w:rPr>
          <w:rFonts w:ascii="Arial" w:eastAsiaTheme="minorEastAsia" w:hAnsi="Arial" w:cs="Arial"/>
          <w:color w:val="auto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 s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in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lud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l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in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: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Fo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C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z w:val="22"/>
        </w:rPr>
        <w:t>:</w:t>
      </w:r>
    </w:p>
    <w:p w:rsidR="00945956" w:rsidRPr="00945956" w:rsidRDefault="00945956" w:rsidP="00945956">
      <w:pPr>
        <w:numPr>
          <w:ilvl w:val="0"/>
          <w:numId w:val="26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5" w:after="0" w:line="240" w:lineRule="auto"/>
        <w:ind w:left="100" w:right="0" w:firstLine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ne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plo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(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)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1</w:t>
      </w:r>
      <w:r w:rsidRPr="00945956">
        <w:rPr>
          <w:rFonts w:ascii="Arial" w:eastAsiaTheme="minorEastAsia" w:hAnsi="Arial" w:cs="Arial"/>
          <w:color w:val="auto"/>
          <w:sz w:val="22"/>
        </w:rPr>
        <w:t>1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9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0"/>
          <w:numId w:val="26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4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z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ill</w:t>
      </w:r>
      <w:r w:rsidRPr="00945956">
        <w:rPr>
          <w:rFonts w:ascii="Arial" w:eastAsiaTheme="minorEastAsia" w:hAnsi="Arial" w:cs="Arial"/>
          <w:color w:val="auto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Fi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(c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z w:val="22"/>
        </w:rPr>
        <w:t>rr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ion</w:t>
      </w:r>
      <w:r w:rsidRPr="00945956">
        <w:rPr>
          <w:rFonts w:ascii="Arial" w:eastAsiaTheme="minorEastAsia" w:hAnsi="Arial" w:cs="Arial"/>
          <w:color w:val="auto"/>
          <w:sz w:val="22"/>
        </w:rPr>
        <w:t>)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9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0"/>
          <w:numId w:val="26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355" w:lineRule="auto"/>
        <w:ind w:left="100" w:right="6473" w:firstLine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Ch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me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(c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z w:val="22"/>
        </w:rPr>
        <w:t>rr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ion) Fo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z w:val="22"/>
        </w:rPr>
        <w:t>:</w:t>
      </w:r>
    </w:p>
    <w:p w:rsidR="00945956" w:rsidRPr="00945956" w:rsidRDefault="00945956" w:rsidP="00945956">
      <w:pPr>
        <w:numPr>
          <w:ilvl w:val="0"/>
          <w:numId w:val="26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460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Appl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Sa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ri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5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.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0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an</w:t>
      </w:r>
      <w:r w:rsidRPr="00945956">
        <w:rPr>
          <w:rFonts w:ascii="Arial" w:eastAsiaTheme="minorEastAsia" w:hAnsi="Arial" w:cs="Arial"/>
          <w:color w:val="auto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la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(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onl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z w:val="22"/>
        </w:rPr>
        <w:t>)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9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60" w:right="0" w:firstLine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N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: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ri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onl</w:t>
      </w:r>
      <w:r w:rsidRPr="00945956">
        <w:rPr>
          <w:rFonts w:ascii="Arial" w:eastAsiaTheme="minorEastAsia" w:hAnsi="Arial" w:cs="Arial"/>
          <w:color w:val="auto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S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supp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c.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6"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52" w:lineRule="exact"/>
        <w:ind w:left="100" w:right="143" w:firstLine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Plea</w:t>
      </w:r>
      <w:r w:rsidRPr="00945956">
        <w:rPr>
          <w:rFonts w:ascii="Arial" w:eastAsiaTheme="minorEastAsia" w:hAnsi="Arial" w:cs="Arial"/>
          <w:color w:val="auto"/>
          <w:sz w:val="22"/>
        </w:rPr>
        <w:t>se 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z w:val="22"/>
        </w:rPr>
        <w:t>k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ou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b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tt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en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z w:val="22"/>
        </w:rPr>
        <w:t>re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ou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u</w:t>
      </w:r>
      <w:r w:rsidRPr="00945956">
        <w:rPr>
          <w:rFonts w:ascii="Arial" w:eastAsiaTheme="minorEastAsia" w:hAnsi="Arial" w:cs="Arial"/>
          <w:color w:val="auto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t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o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cc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mm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od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he b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q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ne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5" w:after="0" w:line="150" w:lineRule="exact"/>
        <w:ind w:left="0" w:right="0" w:firstLine="0"/>
        <w:rPr>
          <w:rFonts w:eastAsiaTheme="minorEastAsia"/>
          <w:color w:val="auto"/>
          <w:sz w:val="15"/>
          <w:szCs w:val="15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945956">
        <w:rPr>
          <w:rFonts w:eastAsiaTheme="minorEastAsia"/>
          <w:noProof/>
          <w:color w:val="auto"/>
          <w:sz w:val="20"/>
          <w:szCs w:val="20"/>
        </w:rPr>
        <mc:AlternateContent>
          <mc:Choice Requires="wps">
            <w:drawing>
              <wp:inline distT="0" distB="0" distL="0" distR="0">
                <wp:extent cx="5979795" cy="12700"/>
                <wp:effectExtent l="9525" t="9525" r="11430" b="0"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795" cy="12700"/>
                        </a:xfrm>
                        <a:custGeom>
                          <a:avLst/>
                          <a:gdLst>
                            <a:gd name="T0" fmla="*/ 0 w 9417"/>
                            <a:gd name="T1" fmla="*/ 0 h 20"/>
                            <a:gd name="T2" fmla="*/ 9417 w 941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7" h="20">
                              <a:moveTo>
                                <a:pt x="0" y="0"/>
                              </a:moveTo>
                              <a:lnTo>
                                <a:pt x="941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2FB7E871" id="Freeform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70.85pt,0" coordsize="94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" filled="f" strokeweight=".58pt">
                <v:path arrowok="t" o:connecttype="custom" o:connectlocs="0,0;5979795,0" o:connectangles="0,0"/>
                <w10:anchorlock/>
              </v:polyline>
            </w:pict>
          </mc:Fallback>
        </mc:AlternateConten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0" w:firstLine="0"/>
        <w:outlineLvl w:val="1"/>
        <w:rPr>
          <w:rFonts w:ascii="Arial" w:eastAsiaTheme="minorEastAsia" w:hAnsi="Arial" w:cs="Arial"/>
          <w:color w:val="auto"/>
          <w:sz w:val="32"/>
          <w:szCs w:val="32"/>
        </w:rPr>
      </w:pPr>
      <w:bookmarkStart w:id="3" w:name="Screen_Resolution"/>
      <w:bookmarkEnd w:id="3"/>
      <w:r w:rsidRPr="00945956">
        <w:rPr>
          <w:rFonts w:ascii="Arial" w:eastAsiaTheme="minorEastAsia" w:hAnsi="Arial" w:cs="Arial"/>
          <w:b/>
          <w:bCs/>
          <w:i/>
          <w:iCs/>
          <w:color w:val="auto"/>
          <w:sz w:val="32"/>
          <w:szCs w:val="32"/>
        </w:rPr>
        <w:t>Screen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29"/>
          <w:sz w:val="32"/>
          <w:szCs w:val="32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32"/>
          <w:szCs w:val="32"/>
        </w:rPr>
        <w:t>R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32"/>
          <w:szCs w:val="32"/>
        </w:rPr>
        <w:t>e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2"/>
          <w:sz w:val="32"/>
          <w:szCs w:val="32"/>
        </w:rPr>
        <w:t>s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32"/>
          <w:szCs w:val="32"/>
        </w:rPr>
        <w:t>o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32"/>
          <w:szCs w:val="32"/>
        </w:rPr>
        <w:t>l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1"/>
          <w:sz w:val="32"/>
          <w:szCs w:val="32"/>
        </w:rPr>
        <w:t>u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32"/>
          <w:szCs w:val="32"/>
        </w:rPr>
        <w:t>t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2"/>
          <w:sz w:val="32"/>
          <w:szCs w:val="32"/>
        </w:rPr>
        <w:t>i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32"/>
          <w:szCs w:val="32"/>
        </w:rPr>
        <w:t>on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1" w:after="0" w:line="190" w:lineRule="exact"/>
        <w:ind w:left="0" w:right="0" w:firstLine="0"/>
        <w:rPr>
          <w:rFonts w:eastAsiaTheme="minorEastAsia"/>
          <w:color w:val="auto"/>
          <w:sz w:val="19"/>
          <w:szCs w:val="19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00" w:right="0" w:firstLine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4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ende</w:t>
      </w:r>
      <w:r w:rsidRPr="00945956">
        <w:rPr>
          <w:rFonts w:ascii="Arial" w:eastAsiaTheme="minorEastAsia" w:hAnsi="Arial" w:cs="Arial"/>
          <w:color w:val="auto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16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scr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ol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-7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1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28</w:t>
      </w:r>
      <w:r w:rsidRPr="00945956">
        <w:rPr>
          <w:rFonts w:ascii="Arial" w:eastAsiaTheme="minorEastAsia" w:hAnsi="Arial" w:cs="Arial"/>
          <w:color w:val="auto"/>
          <w:sz w:val="22"/>
        </w:rPr>
        <w:t>0</w:t>
      </w:r>
      <w:r w:rsidRPr="00945956">
        <w:rPr>
          <w:rFonts w:ascii="Arial" w:eastAsiaTheme="minorEastAsia" w:hAnsi="Arial" w:cs="Arial"/>
          <w:color w:val="auto"/>
          <w:spacing w:val="-7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1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0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2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4.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6" w:after="0" w:line="150" w:lineRule="exact"/>
        <w:ind w:left="0" w:right="0" w:firstLine="0"/>
        <w:rPr>
          <w:rFonts w:eastAsiaTheme="minorEastAsia"/>
          <w:color w:val="auto"/>
          <w:sz w:val="15"/>
          <w:szCs w:val="15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945956">
        <w:rPr>
          <w:rFonts w:eastAsiaTheme="minorEastAsia"/>
          <w:noProof/>
          <w:color w:val="auto"/>
          <w:sz w:val="20"/>
          <w:szCs w:val="20"/>
        </w:rPr>
        <mc:AlternateContent>
          <mc:Choice Requires="wps">
            <w:drawing>
              <wp:inline distT="0" distB="0" distL="0" distR="0">
                <wp:extent cx="5979795" cy="12700"/>
                <wp:effectExtent l="9525" t="9525" r="11430" b="0"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795" cy="12700"/>
                        </a:xfrm>
                        <a:custGeom>
                          <a:avLst/>
                          <a:gdLst>
                            <a:gd name="T0" fmla="*/ 0 w 9417"/>
                            <a:gd name="T1" fmla="*/ 0 h 20"/>
                            <a:gd name="T2" fmla="*/ 9417 w 941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7" h="20">
                              <a:moveTo>
                                <a:pt x="0" y="0"/>
                              </a:moveTo>
                              <a:lnTo>
                                <a:pt x="941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6C8B9A7C" id="Freeform 2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70.85pt,0" coordsize="94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" filled="f" strokeweight=".58pt">
                <v:path arrowok="t" o:connecttype="custom" o:connectlocs="0,0;5979795,0" o:connectangles="0,0"/>
                <w10:anchorlock/>
              </v:polyline>
            </w:pict>
          </mc:Fallback>
        </mc:AlternateConten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0" w:firstLine="0"/>
        <w:outlineLvl w:val="1"/>
        <w:rPr>
          <w:rFonts w:ascii="Arial" w:eastAsiaTheme="minorEastAsia" w:hAnsi="Arial" w:cs="Arial"/>
          <w:color w:val="auto"/>
          <w:sz w:val="32"/>
          <w:szCs w:val="32"/>
        </w:rPr>
      </w:pPr>
      <w:bookmarkStart w:id="4" w:name="Task_Bar_Setup"/>
      <w:bookmarkEnd w:id="4"/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32"/>
          <w:szCs w:val="32"/>
        </w:rPr>
        <w:t>T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32"/>
          <w:szCs w:val="32"/>
        </w:rPr>
        <w:t>ask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2"/>
          <w:sz w:val="32"/>
          <w:szCs w:val="32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32"/>
          <w:szCs w:val="32"/>
        </w:rPr>
        <w:t>Bar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0"/>
          <w:sz w:val="32"/>
          <w:szCs w:val="32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32"/>
          <w:szCs w:val="32"/>
        </w:rPr>
        <w:t>S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2"/>
          <w:sz w:val="32"/>
          <w:szCs w:val="32"/>
        </w:rPr>
        <w:t>e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32"/>
          <w:szCs w:val="32"/>
        </w:rPr>
        <w:t>t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1"/>
          <w:sz w:val="32"/>
          <w:szCs w:val="32"/>
        </w:rPr>
        <w:t>u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32"/>
          <w:szCs w:val="32"/>
        </w:rPr>
        <w:t>p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00" w:lineRule="exact"/>
        <w:ind w:left="0" w:right="0" w:firstLine="0"/>
        <w:rPr>
          <w:rFonts w:eastAsiaTheme="minorEastAsia"/>
          <w:color w:val="auto"/>
          <w:sz w:val="20"/>
          <w:szCs w:val="20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00" w:right="119" w:firstLine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5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ndo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7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ll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pa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opene</w:t>
      </w:r>
      <w:r w:rsidRPr="00945956">
        <w:rPr>
          <w:rFonts w:ascii="Arial" w:eastAsiaTheme="minorEastAsia" w:hAnsi="Arial" w:cs="Arial"/>
          <w:color w:val="auto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di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</w:t>
      </w:r>
      <w:r w:rsidRPr="00945956">
        <w:rPr>
          <w:rFonts w:ascii="Arial" w:eastAsiaTheme="minorEastAsia" w:hAnsi="Arial" w:cs="Arial"/>
          <w:color w:val="auto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ou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z w:val="22"/>
        </w:rPr>
        <w:t>k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ba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  <w:r w:rsidRPr="00945956">
        <w:rPr>
          <w:rFonts w:ascii="Arial" w:eastAsiaTheme="minorEastAsia" w:hAnsi="Arial" w:cs="Arial"/>
          <w:color w:val="auto"/>
          <w:spacing w:val="-5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7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 s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hi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s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ea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re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il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l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all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w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u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ea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il</w:t>
      </w:r>
      <w:r w:rsidRPr="00945956">
        <w:rPr>
          <w:rFonts w:ascii="Arial" w:eastAsiaTheme="minorEastAsia" w:hAnsi="Arial" w:cs="Arial"/>
          <w:color w:val="auto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cc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en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po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an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d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appli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ion</w:t>
      </w:r>
      <w:r w:rsidRPr="00945956">
        <w:rPr>
          <w:rFonts w:ascii="Arial" w:eastAsiaTheme="minorEastAsia" w:hAnsi="Arial" w:cs="Arial"/>
          <w:color w:val="auto"/>
          <w:sz w:val="22"/>
        </w:rPr>
        <w:t>s,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al</w:t>
      </w:r>
      <w:r w:rsidRPr="00945956">
        <w:rPr>
          <w:rFonts w:ascii="Arial" w:eastAsiaTheme="minorEastAsia" w:hAnsi="Arial" w:cs="Arial"/>
          <w:color w:val="auto"/>
          <w:sz w:val="22"/>
        </w:rPr>
        <w:t>l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one 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en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ali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z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d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lo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ion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z w:val="22"/>
        </w:rPr>
        <w:t>re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able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d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</w:t>
      </w:r>
      <w:r w:rsidRPr="00945956">
        <w:rPr>
          <w:rFonts w:ascii="Arial" w:eastAsiaTheme="minorEastAsia" w:hAnsi="Arial" w:cs="Arial"/>
          <w:color w:val="auto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aul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mm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ende</w:t>
      </w:r>
      <w:r w:rsidRPr="00945956">
        <w:rPr>
          <w:rFonts w:ascii="Arial" w:eastAsiaTheme="minorEastAsia" w:hAnsi="Arial" w:cs="Arial"/>
          <w:color w:val="auto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19" w:after="0" w:line="220" w:lineRule="exact"/>
        <w:ind w:left="0" w:right="0" w:firstLine="0"/>
        <w:rPr>
          <w:rFonts w:eastAsiaTheme="minorEastAsia"/>
          <w:color w:val="auto"/>
          <w:sz w:val="22"/>
        </w:rPr>
      </w:pPr>
    </w:p>
    <w:p w:rsidR="00945956" w:rsidRPr="00945956" w:rsidRDefault="00945956" w:rsidP="00945956">
      <w:pPr>
        <w:numPr>
          <w:ilvl w:val="1"/>
          <w:numId w:val="26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1" w:lineRule="auto"/>
        <w:ind w:left="820" w:right="687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2"/>
          <w:sz w:val="22"/>
        </w:rPr>
        <w:t>Ri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-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z w:val="22"/>
        </w:rPr>
        <w:t>k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op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an</w:t>
      </w:r>
      <w:r w:rsidRPr="00945956">
        <w:rPr>
          <w:rFonts w:ascii="Arial" w:eastAsiaTheme="minorEastAsia" w:hAnsi="Arial" w:cs="Arial"/>
          <w:color w:val="auto"/>
          <w:sz w:val="22"/>
        </w:rPr>
        <w:t>d 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ele</w:t>
      </w:r>
      <w:r w:rsidRPr="00945956">
        <w:rPr>
          <w:rFonts w:ascii="Arial" w:eastAsiaTheme="minorEastAsia" w:hAnsi="Arial" w:cs="Arial"/>
          <w:color w:val="auto"/>
          <w:sz w:val="22"/>
        </w:rPr>
        <w:t>ct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Pe</w:t>
      </w:r>
      <w:r w:rsidRPr="00945956">
        <w:rPr>
          <w:rFonts w:ascii="Arial" w:eastAsiaTheme="minorEastAsia" w:hAnsi="Arial" w:cs="Arial"/>
          <w:color w:val="auto"/>
          <w:sz w:val="22"/>
        </w:rPr>
        <w:t>rs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onali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z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pe</w:t>
      </w:r>
      <w:r w:rsidRPr="00945956">
        <w:rPr>
          <w:rFonts w:ascii="Arial" w:eastAsiaTheme="minorEastAsia" w:hAnsi="Arial" w:cs="Arial"/>
          <w:color w:val="auto"/>
          <w:sz w:val="22"/>
        </w:rPr>
        <w:t>rs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onali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z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io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n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dialo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g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bo</w:t>
      </w:r>
      <w:r w:rsidRPr="00945956">
        <w:rPr>
          <w:rFonts w:ascii="Arial" w:eastAsiaTheme="minorEastAsia" w:hAnsi="Arial" w:cs="Arial"/>
          <w:color w:val="auto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s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pla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ed.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numPr>
          <w:ilvl w:val="1"/>
          <w:numId w:val="26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52" w:lineRule="exact"/>
        <w:ind w:left="819" w:right="305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Unde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(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l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nea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bo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z w:val="22"/>
        </w:rPr>
        <w:t>-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ne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dial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bo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z w:val="22"/>
        </w:rPr>
        <w:t>),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askbar an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d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M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enu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k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an</w:t>
      </w:r>
      <w:r w:rsidRPr="00945956">
        <w:rPr>
          <w:rFonts w:ascii="Arial" w:eastAsiaTheme="minorEastAsia" w:hAnsi="Arial" w:cs="Arial"/>
          <w:color w:val="auto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rt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en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u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ope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ie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dial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bo</w:t>
      </w:r>
      <w:r w:rsidRPr="00945956">
        <w:rPr>
          <w:rFonts w:ascii="Arial" w:eastAsiaTheme="minorEastAsia" w:hAnsi="Arial" w:cs="Arial"/>
          <w:color w:val="auto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di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pla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ed.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1"/>
          <w:numId w:val="26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1" w:lineRule="auto"/>
        <w:ind w:left="819" w:right="131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as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k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ba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b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und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desk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p</w:t>
      </w:r>
      <w:r w:rsidRPr="00945956">
        <w:rPr>
          <w:rFonts w:ascii="Arial" w:eastAsiaTheme="minorEastAsia" w:hAnsi="Arial" w:cs="Arial"/>
          <w:b/>
          <w:bCs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3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th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6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2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ro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Peek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l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ct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i/>
          <w:iCs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i/>
          <w:iCs/>
          <w:color w:val="auto"/>
          <w:sz w:val="22"/>
        </w:rPr>
        <w:t xml:space="preserve">se </w:t>
      </w:r>
      <w:r w:rsidRPr="00945956">
        <w:rPr>
          <w:rFonts w:ascii="Arial" w:eastAsiaTheme="minorEastAsia" w:hAnsi="Arial" w:cs="Arial"/>
          <w:i/>
          <w:iCs/>
          <w:color w:val="auto"/>
          <w:spacing w:val="-4"/>
          <w:sz w:val="22"/>
        </w:rPr>
        <w:t>A</w:t>
      </w:r>
      <w:r w:rsidRPr="00945956">
        <w:rPr>
          <w:rFonts w:ascii="Arial" w:eastAsiaTheme="minorEastAsia" w:hAnsi="Arial" w:cs="Arial"/>
          <w:i/>
          <w:i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i/>
          <w:iCs/>
          <w:color w:val="auto"/>
          <w:sz w:val="22"/>
        </w:rPr>
        <w:t xml:space="preserve">ro </w:t>
      </w:r>
      <w:r w:rsidRPr="00945956">
        <w:rPr>
          <w:rFonts w:ascii="Arial" w:eastAsiaTheme="minorEastAsia" w:hAnsi="Arial" w:cs="Arial"/>
          <w:i/>
          <w:iCs/>
          <w:color w:val="auto"/>
          <w:spacing w:val="-1"/>
          <w:sz w:val="22"/>
        </w:rPr>
        <w:t>Pee</w:t>
      </w:r>
      <w:r w:rsidRPr="00945956">
        <w:rPr>
          <w:rFonts w:ascii="Arial" w:eastAsiaTheme="minorEastAsia" w:hAnsi="Arial" w:cs="Arial"/>
          <w:i/>
          <w:iCs/>
          <w:color w:val="auto"/>
          <w:sz w:val="22"/>
        </w:rPr>
        <w:t>k</w:t>
      </w:r>
      <w:r w:rsidRPr="00945956">
        <w:rPr>
          <w:rFonts w:ascii="Arial" w:eastAsiaTheme="minorEastAsia" w:hAnsi="Arial" w:cs="Arial"/>
          <w:i/>
          <w:i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i/>
          <w:iCs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i/>
          <w:iCs/>
          <w:color w:val="auto"/>
          <w:sz w:val="22"/>
        </w:rPr>
        <w:t xml:space="preserve">o </w:t>
      </w:r>
      <w:r w:rsidRPr="00945956">
        <w:rPr>
          <w:rFonts w:ascii="Arial" w:eastAsiaTheme="minorEastAsia" w:hAnsi="Arial" w:cs="Arial"/>
          <w:i/>
          <w:iCs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i/>
          <w:i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i/>
          <w:i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i/>
          <w:iCs/>
          <w:color w:val="auto"/>
          <w:sz w:val="22"/>
        </w:rPr>
        <w:t>v</w:t>
      </w:r>
      <w:r w:rsidRPr="00945956">
        <w:rPr>
          <w:rFonts w:ascii="Arial" w:eastAsiaTheme="minorEastAsia" w:hAnsi="Arial" w:cs="Arial"/>
          <w:i/>
          <w:iCs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i/>
          <w:i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i/>
          <w:iCs/>
          <w:color w:val="auto"/>
          <w:sz w:val="22"/>
        </w:rPr>
        <w:t xml:space="preserve">w </w:t>
      </w:r>
      <w:r w:rsidRPr="00945956">
        <w:rPr>
          <w:rFonts w:ascii="Arial" w:eastAsiaTheme="minorEastAsia" w:hAnsi="Arial" w:cs="Arial"/>
          <w:i/>
          <w:iCs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i/>
          <w:iCs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i/>
          <w:iCs/>
          <w:color w:val="auto"/>
          <w:sz w:val="22"/>
        </w:rPr>
        <w:t>e</w:t>
      </w:r>
      <w:r w:rsidRPr="00945956">
        <w:rPr>
          <w:rFonts w:ascii="Arial" w:eastAsiaTheme="minorEastAsia" w:hAnsi="Arial" w:cs="Arial"/>
          <w:i/>
          <w:i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i/>
          <w:iCs/>
          <w:color w:val="auto"/>
          <w:spacing w:val="-1"/>
          <w:sz w:val="22"/>
        </w:rPr>
        <w:t>de</w:t>
      </w:r>
      <w:r w:rsidRPr="00945956">
        <w:rPr>
          <w:rFonts w:ascii="Arial" w:eastAsiaTheme="minorEastAsia" w:hAnsi="Arial" w:cs="Arial"/>
          <w:i/>
          <w:iCs/>
          <w:color w:val="auto"/>
          <w:sz w:val="22"/>
        </w:rPr>
        <w:t>s</w:t>
      </w:r>
      <w:r w:rsidRPr="00945956">
        <w:rPr>
          <w:rFonts w:ascii="Arial" w:eastAsiaTheme="minorEastAsia" w:hAnsi="Arial" w:cs="Arial"/>
          <w:i/>
          <w:iCs/>
          <w:color w:val="auto"/>
          <w:spacing w:val="-3"/>
          <w:sz w:val="22"/>
        </w:rPr>
        <w:t>k</w:t>
      </w:r>
      <w:r w:rsidRPr="00945956">
        <w:rPr>
          <w:rFonts w:ascii="Arial" w:eastAsiaTheme="minorEastAsia" w:hAnsi="Arial" w:cs="Arial"/>
          <w:i/>
          <w:iCs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i/>
          <w:iCs/>
          <w:color w:val="auto"/>
          <w:spacing w:val="-1"/>
          <w:sz w:val="22"/>
        </w:rPr>
        <w:t>op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1"/>
          <w:numId w:val="26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9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2"/>
          <w:sz w:val="22"/>
        </w:rPr>
        <w:t>Cli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K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7" w:after="0" w:line="190" w:lineRule="exact"/>
        <w:ind w:left="0" w:right="0" w:firstLine="0"/>
        <w:rPr>
          <w:rFonts w:eastAsiaTheme="minorEastAsia"/>
          <w:color w:val="auto"/>
          <w:sz w:val="19"/>
          <w:szCs w:val="19"/>
        </w:rPr>
      </w:pPr>
    </w:p>
    <w:p w:rsidR="00945956" w:rsidRPr="00945956" w:rsidRDefault="00945956" w:rsidP="0012707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450" w:right="0" w:firstLine="0"/>
        <w:rPr>
          <w:rFonts w:eastAsiaTheme="minorEastAsia"/>
          <w:color w:val="auto"/>
          <w:sz w:val="20"/>
          <w:szCs w:val="20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0" w:right="0" w:firstLine="0"/>
        <w:jc w:val="center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Pa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1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="00127074">
        <w:rPr>
          <w:rFonts w:ascii="Arial" w:eastAsiaTheme="minorEastAsia" w:hAnsi="Arial" w:cs="Arial"/>
          <w:color w:val="auto"/>
          <w:sz w:val="22"/>
        </w:rPr>
        <w:t>8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0" w:right="0" w:firstLine="0"/>
        <w:jc w:val="center"/>
        <w:rPr>
          <w:rFonts w:ascii="Arial" w:eastAsiaTheme="minorEastAsia" w:hAnsi="Arial" w:cs="Arial"/>
          <w:color w:val="auto"/>
          <w:sz w:val="22"/>
        </w:rPr>
        <w:sectPr w:rsidR="00945956" w:rsidRPr="00945956" w:rsidSect="00945956">
          <w:pgSz w:w="12240" w:h="15840"/>
          <w:pgMar w:top="1480" w:right="1520" w:bottom="280" w:left="1340" w:header="720" w:footer="720" w:gutter="0"/>
          <w:cols w:space="720"/>
          <w:noEndnote/>
        </w:sect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7" w:after="0" w:line="160" w:lineRule="exact"/>
        <w:ind w:left="0" w:right="0" w:firstLine="0"/>
        <w:rPr>
          <w:rFonts w:eastAsiaTheme="minorEastAsia"/>
          <w:color w:val="auto"/>
          <w:sz w:val="16"/>
          <w:szCs w:val="16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0" w:right="0" w:firstLine="0"/>
        <w:jc w:val="center"/>
        <w:rPr>
          <w:rFonts w:ascii="Arial" w:eastAsiaTheme="minorEastAsia" w:hAnsi="Arial" w:cs="Arial"/>
          <w:color w:val="auto"/>
          <w:sz w:val="22"/>
        </w:rPr>
        <w:sectPr w:rsidR="00945956" w:rsidRPr="00945956">
          <w:type w:val="continuous"/>
          <w:pgSz w:w="12240" w:h="15840"/>
          <w:pgMar w:top="1480" w:right="1720" w:bottom="280" w:left="1720" w:header="720" w:footer="720" w:gutter="0"/>
          <w:cols w:space="720" w:equalWidth="0">
            <w:col w:w="8800"/>
          </w:cols>
          <w:noEndnote/>
        </w:sect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00" w:lineRule="exact"/>
        <w:ind w:left="0" w:right="0" w:firstLine="0"/>
        <w:rPr>
          <w:rFonts w:eastAsiaTheme="minorEastAsia"/>
          <w:color w:val="auto"/>
          <w:sz w:val="20"/>
          <w:szCs w:val="20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945956">
        <w:rPr>
          <w:rFonts w:eastAsiaTheme="minorEastAsia"/>
          <w:noProof/>
          <w:color w:val="auto"/>
          <w:sz w:val="20"/>
          <w:szCs w:val="20"/>
        </w:rPr>
        <mc:AlternateContent>
          <mc:Choice Requires="wps">
            <w:drawing>
              <wp:inline distT="0" distB="0" distL="0" distR="0">
                <wp:extent cx="5979795" cy="12700"/>
                <wp:effectExtent l="9525" t="9525" r="11430" b="0"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795" cy="12700"/>
                        </a:xfrm>
                        <a:custGeom>
                          <a:avLst/>
                          <a:gdLst>
                            <a:gd name="T0" fmla="*/ 0 w 9417"/>
                            <a:gd name="T1" fmla="*/ 0 h 20"/>
                            <a:gd name="T2" fmla="*/ 9417 w 941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7" h="20">
                              <a:moveTo>
                                <a:pt x="0" y="0"/>
                              </a:moveTo>
                              <a:lnTo>
                                <a:pt x="941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05EFEFE9" id="Freeform 2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70.85pt,0" coordsize="94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" filled="f" strokeweight=".58pt">
                <v:path arrowok="t" o:connecttype="custom" o:connectlocs="0,0;5979795,0" o:connectangles="0,0"/>
                <w10:anchorlock/>
              </v:polyline>
            </w:pict>
          </mc:Fallback>
        </mc:AlternateContent>
      </w:r>
    </w:p>
    <w:p w:rsidR="00127074" w:rsidRDefault="00127074" w:rsidP="00945956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00" w:right="0" w:firstLine="0"/>
        <w:outlineLvl w:val="1"/>
        <w:rPr>
          <w:rFonts w:ascii="Arial" w:eastAsiaTheme="minorEastAsia" w:hAnsi="Arial" w:cs="Arial"/>
          <w:b/>
          <w:bCs/>
          <w:i/>
          <w:iCs/>
          <w:color w:val="auto"/>
          <w:sz w:val="32"/>
          <w:szCs w:val="32"/>
        </w:rPr>
      </w:pPr>
      <w:bookmarkStart w:id="5" w:name="Browser_Setup"/>
      <w:bookmarkEnd w:id="5"/>
    </w:p>
    <w:p w:rsidR="00127074" w:rsidRDefault="00127074" w:rsidP="00945956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00" w:right="0" w:firstLine="0"/>
        <w:outlineLvl w:val="1"/>
        <w:rPr>
          <w:rFonts w:ascii="Arial" w:eastAsiaTheme="minorEastAsia" w:hAnsi="Arial" w:cs="Arial"/>
          <w:b/>
          <w:bCs/>
          <w:i/>
          <w:iCs/>
          <w:color w:val="auto"/>
          <w:sz w:val="32"/>
          <w:szCs w:val="32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00" w:right="0" w:firstLine="0"/>
        <w:outlineLvl w:val="1"/>
        <w:rPr>
          <w:rFonts w:ascii="Arial" w:eastAsiaTheme="minorEastAsia" w:hAnsi="Arial" w:cs="Arial"/>
          <w:color w:val="auto"/>
          <w:sz w:val="32"/>
          <w:szCs w:val="32"/>
        </w:rPr>
      </w:pP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32"/>
          <w:szCs w:val="32"/>
        </w:rPr>
        <w:t>Br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32"/>
          <w:szCs w:val="32"/>
        </w:rPr>
        <w:t>o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1"/>
          <w:sz w:val="32"/>
          <w:szCs w:val="32"/>
        </w:rPr>
        <w:t>w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32"/>
          <w:szCs w:val="32"/>
        </w:rPr>
        <w:t>ser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22"/>
          <w:sz w:val="32"/>
          <w:szCs w:val="32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32"/>
          <w:szCs w:val="32"/>
        </w:rPr>
        <w:t>Se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1"/>
          <w:sz w:val="32"/>
          <w:szCs w:val="32"/>
        </w:rPr>
        <w:t>t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32"/>
          <w:szCs w:val="32"/>
        </w:rPr>
        <w:t>u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32"/>
          <w:szCs w:val="32"/>
        </w:rPr>
        <w:t>p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5" w:after="0" w:line="170" w:lineRule="exact"/>
        <w:ind w:left="0" w:right="0" w:firstLine="0"/>
        <w:rPr>
          <w:rFonts w:eastAsiaTheme="minorEastAsia"/>
          <w:color w:val="auto"/>
          <w:sz w:val="17"/>
          <w:szCs w:val="17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00" w:right="0" w:firstLine="0"/>
        <w:rPr>
          <w:rFonts w:ascii="Arial" w:eastAsiaTheme="minorEastAsia" w:hAnsi="Arial" w:cs="Arial"/>
          <w:color w:val="auto"/>
          <w:sz w:val="32"/>
          <w:szCs w:val="32"/>
        </w:rPr>
      </w:pPr>
      <w:bookmarkStart w:id="6" w:name="Internet_Explorer"/>
      <w:bookmarkEnd w:id="6"/>
      <w:r w:rsidRPr="00945956">
        <w:rPr>
          <w:rFonts w:ascii="Arial" w:eastAsiaTheme="minorEastAsia" w:hAnsi="Arial" w:cs="Arial"/>
          <w:b/>
          <w:bCs/>
          <w:color w:val="auto"/>
          <w:sz w:val="32"/>
          <w:szCs w:val="3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32"/>
          <w:szCs w:val="32"/>
        </w:rPr>
        <w:t>nt</w:t>
      </w:r>
      <w:r w:rsidRPr="00945956">
        <w:rPr>
          <w:rFonts w:ascii="Arial" w:eastAsiaTheme="minorEastAsia" w:hAnsi="Arial" w:cs="Arial"/>
          <w:b/>
          <w:bCs/>
          <w:color w:val="auto"/>
          <w:sz w:val="32"/>
          <w:szCs w:val="32"/>
        </w:rPr>
        <w:t>er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32"/>
          <w:szCs w:val="32"/>
        </w:rPr>
        <w:t>n</w:t>
      </w:r>
      <w:r w:rsidRPr="00945956">
        <w:rPr>
          <w:rFonts w:ascii="Arial" w:eastAsiaTheme="minorEastAsia" w:hAnsi="Arial" w:cs="Arial"/>
          <w:b/>
          <w:bCs/>
          <w:color w:val="auto"/>
          <w:sz w:val="32"/>
          <w:szCs w:val="32"/>
        </w:rPr>
        <w:t>et</w:t>
      </w:r>
      <w:r w:rsidRPr="00945956">
        <w:rPr>
          <w:rFonts w:ascii="Arial" w:eastAsiaTheme="minorEastAsia" w:hAnsi="Arial" w:cs="Arial"/>
          <w:b/>
          <w:bCs/>
          <w:color w:val="auto"/>
          <w:spacing w:val="-26"/>
          <w:sz w:val="32"/>
          <w:szCs w:val="3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32"/>
          <w:szCs w:val="3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pacing w:val="2"/>
          <w:sz w:val="32"/>
          <w:szCs w:val="32"/>
        </w:rPr>
        <w:t>x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32"/>
          <w:szCs w:val="32"/>
        </w:rPr>
        <w:t>p</w:t>
      </w:r>
      <w:r w:rsidRPr="00945956">
        <w:rPr>
          <w:rFonts w:ascii="Arial" w:eastAsiaTheme="minorEastAsia" w:hAnsi="Arial" w:cs="Arial"/>
          <w:b/>
          <w:bCs/>
          <w:color w:val="auto"/>
          <w:sz w:val="32"/>
          <w:szCs w:val="3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32"/>
          <w:szCs w:val="3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32"/>
          <w:szCs w:val="3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2"/>
          <w:sz w:val="32"/>
          <w:szCs w:val="3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32"/>
          <w:szCs w:val="32"/>
        </w:rPr>
        <w:t>r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7" w:after="0" w:line="240" w:lineRule="exact"/>
        <w:ind w:left="0" w:right="0" w:firstLine="0"/>
        <w:rPr>
          <w:rFonts w:eastAsiaTheme="minorEastAsia"/>
          <w:color w:val="auto"/>
          <w:szCs w:val="24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38" w:lineRule="auto"/>
        <w:ind w:left="100" w:right="922" w:firstLine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ool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en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u      </w:t>
      </w:r>
      <w:r w:rsidRPr="00945956">
        <w:rPr>
          <w:rFonts w:ascii="Arial" w:eastAsiaTheme="minorEastAsia" w:hAnsi="Arial" w:cs="Arial"/>
          <w:color w:val="auto"/>
          <w:spacing w:val="5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(</w:t>
      </w:r>
      <w:r w:rsidRPr="00945956">
        <w:rPr>
          <w:rFonts w:ascii="Arial" w:eastAsiaTheme="minorEastAsia" w:hAnsi="Arial" w:cs="Arial"/>
          <w:noProof/>
          <w:color w:val="auto"/>
          <w:sz w:val="22"/>
        </w:rPr>
        <w:drawing>
          <wp:inline distT="0" distB="0" distL="0" distR="0">
            <wp:extent cx="238760" cy="245745"/>
            <wp:effectExtent l="0" t="0" r="889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956">
        <w:rPr>
          <w:rFonts w:ascii="Arial" w:eastAsiaTheme="minorEastAsia" w:hAnsi="Arial" w:cs="Arial"/>
          <w:color w:val="auto"/>
          <w:sz w:val="22"/>
        </w:rPr>
        <w:t>),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ele</w:t>
      </w:r>
      <w:r w:rsidRPr="00945956">
        <w:rPr>
          <w:rFonts w:ascii="Arial" w:eastAsiaTheme="minorEastAsia" w:hAnsi="Arial" w:cs="Arial"/>
          <w:color w:val="auto"/>
          <w:sz w:val="22"/>
        </w:rPr>
        <w:t>ct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ne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op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ion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.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Th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ion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dialo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g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bo</w:t>
      </w:r>
      <w:r w:rsidRPr="00945956">
        <w:rPr>
          <w:rFonts w:ascii="Arial" w:eastAsiaTheme="minorEastAsia" w:hAnsi="Arial" w:cs="Arial"/>
          <w:color w:val="auto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is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pla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h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ene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l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b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aul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ab.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18" w:after="0" w:line="220" w:lineRule="exact"/>
        <w:ind w:left="0" w:right="0" w:firstLine="0"/>
        <w:rPr>
          <w:rFonts w:eastAsiaTheme="minorEastAsia"/>
          <w:color w:val="auto"/>
          <w:sz w:val="22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0" w:firstLine="0"/>
        <w:outlineLvl w:val="2"/>
        <w:rPr>
          <w:rFonts w:ascii="Arial" w:eastAsiaTheme="minorEastAsia" w:hAnsi="Arial" w:cs="Arial"/>
          <w:color w:val="auto"/>
          <w:sz w:val="26"/>
          <w:szCs w:val="26"/>
        </w:rPr>
      </w:pPr>
      <w:bookmarkStart w:id="7" w:name="Set_Browsing_History_Options"/>
      <w:bookmarkEnd w:id="7"/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S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e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t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3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Br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2"/>
          <w:sz w:val="26"/>
          <w:szCs w:val="26"/>
        </w:rPr>
        <w:t>o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wsing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0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Hi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s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t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2"/>
          <w:sz w:val="26"/>
          <w:szCs w:val="26"/>
        </w:rPr>
        <w:t>o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ry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2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Opti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2"/>
          <w:sz w:val="26"/>
          <w:szCs w:val="26"/>
        </w:rPr>
        <w:t>o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ns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60" w:right="0" w:firstLine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en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l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b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und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B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6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3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n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g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6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z w:val="22"/>
        </w:rPr>
        <w:t>: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9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0"/>
          <w:numId w:val="25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9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2"/>
          <w:sz w:val="22"/>
        </w:rPr>
        <w:t>Cli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Se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ng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6"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numPr>
          <w:ilvl w:val="0"/>
          <w:numId w:val="25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52" w:lineRule="exact"/>
        <w:ind w:left="819" w:right="655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Unde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Chec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k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f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 xml:space="preserve"> n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pacing w:val="3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on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s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f</w:t>
      </w:r>
      <w:r w:rsidRPr="00945956">
        <w:rPr>
          <w:rFonts w:ascii="Arial" w:eastAsiaTheme="minorEastAsia" w:hAnsi="Arial" w:cs="Arial"/>
          <w:b/>
          <w:bCs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d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pa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g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es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ele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pacing w:val="2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y</w:t>
      </w:r>
      <w:r w:rsidRPr="00945956">
        <w:rPr>
          <w:rFonts w:ascii="Arial" w:eastAsiaTheme="minorEastAsia" w:hAnsi="Arial" w:cs="Arial"/>
          <w:b/>
          <w:bCs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me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 xml:space="preserve">he </w:t>
      </w:r>
      <w:r w:rsidRPr="00945956">
        <w:rPr>
          <w:rFonts w:ascii="Arial" w:eastAsiaTheme="minorEastAsia" w:hAnsi="Arial" w:cs="Arial"/>
          <w:b/>
          <w:bCs/>
          <w:color w:val="auto"/>
          <w:spacing w:val="3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bpage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Cli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-4"/>
          <w:sz w:val="22"/>
        </w:rPr>
        <w:t>K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0"/>
          <w:numId w:val="25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1" w:lineRule="auto"/>
        <w:ind w:left="820" w:right="875" w:hanging="361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Sele</w:t>
      </w:r>
      <w:r w:rsidRPr="00945956">
        <w:rPr>
          <w:rFonts w:ascii="Arial" w:eastAsiaTheme="minorEastAsia" w:hAnsi="Arial" w:cs="Arial"/>
          <w:color w:val="auto"/>
          <w:sz w:val="22"/>
        </w:rPr>
        <w:t>ct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De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te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b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6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3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n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g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ry</w:t>
      </w:r>
      <w:r w:rsidRPr="00945956">
        <w:rPr>
          <w:rFonts w:ascii="Arial" w:eastAsiaTheme="minorEastAsia" w:hAnsi="Arial" w:cs="Arial"/>
          <w:b/>
          <w:bCs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n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ex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. 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r,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De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te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anual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l</w:t>
      </w:r>
      <w:r w:rsidRPr="00945956">
        <w:rPr>
          <w:rFonts w:ascii="Arial" w:eastAsiaTheme="minorEastAsia" w:hAnsi="Arial" w:cs="Arial"/>
          <w:color w:val="auto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dele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al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l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ry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an</w:t>
      </w:r>
      <w:r w:rsidRPr="00945956">
        <w:rPr>
          <w:rFonts w:ascii="Arial" w:eastAsiaTheme="minorEastAsia" w:hAnsi="Arial" w:cs="Arial"/>
          <w:color w:val="auto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lea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5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1"/>
          <w:numId w:val="25"/>
        </w:numPr>
        <w:tabs>
          <w:tab w:val="left" w:pos="1180"/>
        </w:tabs>
        <w:kinsoku w:val="0"/>
        <w:overflowPunct w:val="0"/>
        <w:autoSpaceDE w:val="0"/>
        <w:autoSpaceDN w:val="0"/>
        <w:adjustRightInd w:val="0"/>
        <w:spacing w:after="0" w:line="243" w:lineRule="auto"/>
        <w:ind w:left="1180" w:right="159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De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te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b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6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3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n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g 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h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2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y</w:t>
      </w:r>
      <w:r w:rsidRPr="00945956">
        <w:rPr>
          <w:rFonts w:ascii="Arial" w:eastAsiaTheme="minorEastAsia" w:hAnsi="Arial" w:cs="Arial"/>
          <w:b/>
          <w:bCs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n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ex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ele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ed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al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l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in</w:t>
      </w:r>
      <w:r w:rsidRPr="00945956">
        <w:rPr>
          <w:rFonts w:ascii="Arial" w:eastAsiaTheme="minorEastAsia" w:hAnsi="Arial" w:cs="Arial"/>
          <w:color w:val="auto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ry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il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l 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b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dele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ed, an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d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l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</w:t>
      </w:r>
      <w:r w:rsidRPr="00945956">
        <w:rPr>
          <w:rFonts w:ascii="Arial" w:eastAsiaTheme="minorEastAsia" w:hAnsi="Arial" w:cs="Arial"/>
          <w:color w:val="auto"/>
          <w:sz w:val="22"/>
        </w:rPr>
        <w:t>e 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lea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d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ea</w:t>
      </w:r>
      <w:r w:rsidRPr="00945956">
        <w:rPr>
          <w:rFonts w:ascii="Arial" w:eastAsiaTheme="minorEastAsia" w:hAnsi="Arial" w:cs="Arial"/>
          <w:color w:val="auto"/>
          <w:sz w:val="22"/>
        </w:rPr>
        <w:t>ch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me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u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plo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3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1"/>
          <w:numId w:val="25"/>
        </w:numPr>
        <w:tabs>
          <w:tab w:val="left" w:pos="11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80" w:right="527" w:hanging="360"/>
        <w:jc w:val="both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De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te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b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6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3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n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g 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h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2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y</w:t>
      </w:r>
      <w:r w:rsidRPr="00945956">
        <w:rPr>
          <w:rFonts w:ascii="Arial" w:eastAsiaTheme="minorEastAsia" w:hAnsi="Arial" w:cs="Arial"/>
          <w:b/>
          <w:bCs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n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ex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  <w:u w:val="single"/>
        </w:rPr>
        <w:t>n</w:t>
      </w:r>
      <w:r w:rsidRPr="00945956">
        <w:rPr>
          <w:rFonts w:ascii="Arial" w:eastAsiaTheme="minorEastAsia" w:hAnsi="Arial" w:cs="Arial"/>
          <w:color w:val="auto"/>
          <w:spacing w:val="-3"/>
          <w:sz w:val="22"/>
          <w:u w:val="single"/>
        </w:rPr>
        <w:t>o</w:t>
      </w:r>
      <w:r w:rsidRPr="00945956">
        <w:rPr>
          <w:rFonts w:ascii="Arial" w:eastAsiaTheme="minorEastAsia" w:hAnsi="Arial" w:cs="Arial"/>
          <w:color w:val="auto"/>
          <w:sz w:val="22"/>
          <w:u w:val="single"/>
        </w:rPr>
        <w:t>t</w:t>
      </w:r>
      <w:r w:rsidRPr="00945956">
        <w:rPr>
          <w:rFonts w:ascii="Arial" w:eastAsiaTheme="minorEastAsia" w:hAnsi="Arial" w:cs="Arial"/>
          <w:color w:val="auto"/>
          <w:spacing w:val="2"/>
          <w:sz w:val="22"/>
          <w:u w:val="single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ele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ed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u 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anuall</w:t>
      </w:r>
      <w:r w:rsidRPr="00945956">
        <w:rPr>
          <w:rFonts w:ascii="Arial" w:eastAsiaTheme="minorEastAsia" w:hAnsi="Arial" w:cs="Arial"/>
          <w:color w:val="auto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l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al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l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ry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an</w:t>
      </w:r>
      <w:r w:rsidRPr="00945956">
        <w:rPr>
          <w:rFonts w:ascii="Arial" w:eastAsiaTheme="minorEastAsia" w:hAnsi="Arial" w:cs="Arial"/>
          <w:color w:val="auto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lea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Cli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z w:val="22"/>
        </w:rPr>
        <w:t>k</w:t>
      </w:r>
      <w:r w:rsidRPr="00945956">
        <w:rPr>
          <w:rFonts w:ascii="Arial" w:eastAsiaTheme="minorEastAsia" w:hAnsi="Arial" w:cs="Arial"/>
          <w:color w:val="auto"/>
          <w:spacing w:val="4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De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Sele</w:t>
      </w:r>
      <w:r w:rsidRPr="00945956">
        <w:rPr>
          <w:rFonts w:ascii="Arial" w:eastAsiaTheme="minorEastAsia" w:hAnsi="Arial" w:cs="Arial"/>
          <w:color w:val="auto"/>
          <w:sz w:val="22"/>
        </w:rPr>
        <w:t>ct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al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l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on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ept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ese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Fa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3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b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te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d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an</w:t>
      </w:r>
      <w:r w:rsidRPr="00945956">
        <w:rPr>
          <w:rFonts w:ascii="Arial" w:eastAsiaTheme="minorEastAsia" w:hAnsi="Arial" w:cs="Arial"/>
          <w:color w:val="auto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he</w:t>
      </w:r>
      <w:r w:rsidRPr="00945956">
        <w:rPr>
          <w:rFonts w:ascii="Arial" w:eastAsiaTheme="minorEastAsia" w:hAnsi="Arial" w:cs="Arial"/>
          <w:color w:val="auto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lic</w:t>
      </w:r>
      <w:r w:rsidRPr="00945956">
        <w:rPr>
          <w:rFonts w:ascii="Arial" w:eastAsiaTheme="minorEastAsia" w:hAnsi="Arial" w:cs="Arial"/>
          <w:color w:val="auto"/>
          <w:sz w:val="22"/>
        </w:rPr>
        <w:t>k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De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2" w:after="0" w:line="240" w:lineRule="exact"/>
        <w:ind w:left="0" w:right="0" w:firstLine="0"/>
        <w:rPr>
          <w:rFonts w:eastAsiaTheme="minorEastAsia"/>
          <w:color w:val="auto"/>
          <w:szCs w:val="24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0" w:firstLine="0"/>
        <w:outlineLvl w:val="2"/>
        <w:rPr>
          <w:rFonts w:ascii="Arial" w:eastAsiaTheme="minorEastAsia" w:hAnsi="Arial" w:cs="Arial"/>
          <w:color w:val="auto"/>
          <w:sz w:val="26"/>
          <w:szCs w:val="26"/>
        </w:rPr>
      </w:pPr>
      <w:bookmarkStart w:id="8" w:name="Display_Web_Pages_as_Tabs"/>
      <w:bookmarkEnd w:id="8"/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D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is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p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la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y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6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W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e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b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6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Pa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g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e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s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6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a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s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9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T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a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2"/>
          <w:sz w:val="26"/>
          <w:szCs w:val="26"/>
        </w:rPr>
        <w:t>b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s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60" w:right="0" w:firstLine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en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l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b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und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abs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li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z w:val="22"/>
        </w:rPr>
        <w:t>k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abs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6"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numPr>
          <w:ilvl w:val="0"/>
          <w:numId w:val="24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52" w:lineRule="exact"/>
        <w:ind w:left="820" w:right="386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Unde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abbe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d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B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3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n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ele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al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l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op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ion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  <w:u w:val="single"/>
        </w:rPr>
        <w:t>e</w:t>
      </w:r>
      <w:r w:rsidRPr="00945956">
        <w:rPr>
          <w:rFonts w:ascii="Arial" w:eastAsiaTheme="minorEastAsia" w:hAnsi="Arial" w:cs="Arial"/>
          <w:color w:val="auto"/>
          <w:spacing w:val="-3"/>
          <w:sz w:val="22"/>
          <w:u w:val="single"/>
        </w:rPr>
        <w:t>x</w:t>
      </w:r>
      <w:r w:rsidRPr="00945956">
        <w:rPr>
          <w:rFonts w:ascii="Arial" w:eastAsiaTheme="minorEastAsia" w:hAnsi="Arial" w:cs="Arial"/>
          <w:color w:val="auto"/>
          <w:sz w:val="22"/>
          <w:u w:val="single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  <w:u w:val="single"/>
        </w:rPr>
        <w:t>ep</w:t>
      </w:r>
      <w:r w:rsidRPr="00945956">
        <w:rPr>
          <w:rFonts w:ascii="Arial" w:eastAsiaTheme="minorEastAsia" w:hAnsi="Arial" w:cs="Arial"/>
          <w:color w:val="auto"/>
          <w:sz w:val="22"/>
          <w:u w:val="single"/>
        </w:rPr>
        <w:t xml:space="preserve">t 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pe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n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n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y</w:t>
      </w:r>
      <w:r w:rsidRPr="00945956">
        <w:rPr>
          <w:rFonts w:ascii="Arial" w:eastAsiaTheme="minorEastAsia" w:hAnsi="Arial" w:cs="Arial"/>
          <w:b/>
          <w:bCs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e f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h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me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 xml:space="preserve">page </w:t>
      </w:r>
      <w:r w:rsidRPr="00945956">
        <w:rPr>
          <w:rFonts w:ascii="Arial" w:eastAsiaTheme="minorEastAsia" w:hAnsi="Arial" w:cs="Arial"/>
          <w:b/>
          <w:bCs/>
          <w:color w:val="auto"/>
          <w:spacing w:val="3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h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n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n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ne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 xml:space="preserve"> Exp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 xml:space="preserve"> s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rt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5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0"/>
          <w:numId w:val="24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9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Unde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he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n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a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n</w:t>
      </w:r>
      <w:r w:rsidRPr="00945956">
        <w:rPr>
          <w:rFonts w:ascii="Arial" w:eastAsiaTheme="minorEastAsia" w:hAnsi="Arial" w:cs="Arial"/>
          <w:b/>
          <w:bCs/>
          <w:color w:val="auto"/>
          <w:spacing w:val="-6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b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i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s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opened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,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 xml:space="preserve"> open</w:t>
      </w:r>
      <w:r w:rsidRPr="00945956">
        <w:rPr>
          <w:rFonts w:ascii="Arial" w:eastAsiaTheme="minorEastAsia" w:hAnsi="Arial" w:cs="Arial"/>
          <w:color w:val="auto"/>
          <w:sz w:val="22"/>
        </w:rPr>
        <w:t>, 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ele</w:t>
      </w:r>
      <w:r w:rsidRPr="00945956">
        <w:rPr>
          <w:rFonts w:ascii="Arial" w:eastAsiaTheme="minorEastAsia" w:hAnsi="Arial" w:cs="Arial"/>
          <w:color w:val="auto"/>
          <w:sz w:val="22"/>
        </w:rPr>
        <w:t>ct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n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4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b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page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numPr>
          <w:ilvl w:val="0"/>
          <w:numId w:val="24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9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Unde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he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n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a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po</w:t>
      </w:r>
      <w:r w:rsidRPr="00945956">
        <w:rPr>
          <w:rFonts w:ascii="Arial" w:eastAsiaTheme="minorEastAsia" w:hAnsi="Arial" w:cs="Arial"/>
          <w:b/>
          <w:bCs/>
          <w:color w:val="auto"/>
          <w:spacing w:val="-4"/>
          <w:sz w:val="22"/>
        </w:rPr>
        <w:t>p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-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p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i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s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encoun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sele</w:t>
      </w:r>
      <w:r w:rsidRPr="00945956">
        <w:rPr>
          <w:rFonts w:ascii="Arial" w:eastAsiaTheme="minorEastAsia" w:hAnsi="Arial" w:cs="Arial"/>
          <w:color w:val="auto"/>
          <w:sz w:val="22"/>
        </w:rPr>
        <w:t>ct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4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3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-6"/>
          <w:sz w:val="22"/>
        </w:rPr>
        <w:t>y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s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ope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n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pop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-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up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n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a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n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-4"/>
          <w:sz w:val="22"/>
        </w:rPr>
        <w:t>b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9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0"/>
          <w:numId w:val="24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9" w:right="0"/>
        <w:outlineLvl w:val="3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Unde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pe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n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nk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f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m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he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p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og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ms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ele</w:t>
      </w:r>
      <w:r w:rsidRPr="00945956">
        <w:rPr>
          <w:rFonts w:ascii="Arial" w:eastAsiaTheme="minorEastAsia" w:hAnsi="Arial" w:cs="Arial"/>
          <w:color w:val="auto"/>
          <w:sz w:val="22"/>
        </w:rPr>
        <w:t>ct</w:t>
      </w:r>
      <w:r w:rsidRPr="00945956">
        <w:rPr>
          <w:rFonts w:ascii="Arial" w:eastAsiaTheme="minorEastAsia" w:hAnsi="Arial" w:cs="Arial"/>
          <w:color w:val="auto"/>
          <w:spacing w:val="4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-7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n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4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b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n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cu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rr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en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3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nd</w:t>
      </w:r>
      <w:r w:rsidRPr="00945956">
        <w:rPr>
          <w:rFonts w:ascii="Arial" w:eastAsiaTheme="minorEastAsia" w:hAnsi="Arial" w:cs="Arial"/>
          <w:b/>
          <w:bCs/>
          <w:color w:val="auto"/>
          <w:spacing w:val="-6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2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numPr>
          <w:ilvl w:val="0"/>
          <w:numId w:val="24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9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2"/>
          <w:sz w:val="22"/>
        </w:rPr>
        <w:t>Cli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K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20" w:after="0" w:line="220" w:lineRule="exact"/>
        <w:ind w:left="0" w:right="0" w:firstLine="0"/>
        <w:rPr>
          <w:rFonts w:eastAsiaTheme="minorEastAsia"/>
          <w:color w:val="auto"/>
          <w:sz w:val="22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0" w:firstLine="0"/>
        <w:outlineLvl w:val="2"/>
        <w:rPr>
          <w:rFonts w:ascii="Arial" w:eastAsiaTheme="minorEastAsia" w:hAnsi="Arial" w:cs="Arial"/>
          <w:color w:val="auto"/>
          <w:sz w:val="26"/>
          <w:szCs w:val="26"/>
        </w:rPr>
      </w:pPr>
      <w:bookmarkStart w:id="9" w:name="Add_TxEIS_to_the_Trusted_Sites"/>
      <w:bookmarkEnd w:id="9"/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Add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8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TxE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2"/>
          <w:sz w:val="26"/>
          <w:szCs w:val="26"/>
        </w:rPr>
        <w:t>I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S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8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to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8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t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2"/>
          <w:sz w:val="26"/>
          <w:szCs w:val="26"/>
        </w:rPr>
        <w:t>h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e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8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T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2"/>
          <w:sz w:val="26"/>
          <w:szCs w:val="26"/>
        </w:rPr>
        <w:t>r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u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s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t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e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d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8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Si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2"/>
          <w:sz w:val="26"/>
          <w:szCs w:val="26"/>
        </w:rPr>
        <w:t>t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es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60" w:right="0" w:firstLine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2"/>
          <w:sz w:val="22"/>
        </w:rPr>
        <w:t>Cli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Secu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ty</w:t>
      </w:r>
      <w:r w:rsidRPr="00945956">
        <w:rPr>
          <w:rFonts w:ascii="Arial" w:eastAsiaTheme="minorEastAsia" w:hAnsi="Arial" w:cs="Arial"/>
          <w:b/>
          <w:bCs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ab.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4"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numPr>
          <w:ilvl w:val="0"/>
          <w:numId w:val="23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0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Unde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Se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c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z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on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to</w:t>
      </w:r>
      <w:r w:rsidRPr="00945956">
        <w:rPr>
          <w:rFonts w:ascii="Arial" w:eastAsiaTheme="minorEastAsia" w:hAnsi="Arial" w:cs="Arial"/>
          <w:b/>
          <w:bCs/>
          <w:color w:val="auto"/>
          <w:spacing w:val="-5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4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 xml:space="preserve"> chang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sec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u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it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y</w:t>
      </w:r>
      <w:r w:rsidRPr="00945956">
        <w:rPr>
          <w:rFonts w:ascii="Arial" w:eastAsiaTheme="minorEastAsia" w:hAnsi="Arial" w:cs="Arial"/>
          <w:b/>
          <w:bCs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tt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ngs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ele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us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d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noProof/>
          <w:color w:val="auto"/>
          <w:spacing w:val="-2"/>
          <w:sz w:val="22"/>
        </w:rPr>
        <w:drawing>
          <wp:inline distT="0" distB="0" distL="0" distR="0">
            <wp:extent cx="211455" cy="1911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9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0"/>
          <w:numId w:val="23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0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2"/>
          <w:sz w:val="22"/>
        </w:rPr>
        <w:t>Cli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es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6"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numPr>
          <w:ilvl w:val="0"/>
          <w:numId w:val="23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52" w:lineRule="exact"/>
        <w:ind w:left="820" w:right="127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9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d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d 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3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ebs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te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to 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z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on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pacing w:val="-5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ield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ct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eb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add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ha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u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se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o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cc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an</w:t>
      </w:r>
      <w:r w:rsidRPr="00945956">
        <w:rPr>
          <w:rFonts w:ascii="Arial" w:eastAsiaTheme="minorEastAsia" w:hAnsi="Arial" w:cs="Arial"/>
          <w:color w:val="auto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n 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9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dd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5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1" w:lineRule="auto"/>
        <w:ind w:left="820" w:right="507" w:hanging="74"/>
        <w:jc w:val="center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No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: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eb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add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in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h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l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ct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Req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u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re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f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ca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 xml:space="preserve">on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(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:)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f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 xml:space="preserve"> s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n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s z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on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. 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eb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add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do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  <w:u w:val="single"/>
        </w:rPr>
        <w:t>n</w:t>
      </w:r>
      <w:r w:rsidRPr="00945956">
        <w:rPr>
          <w:rFonts w:ascii="Arial" w:eastAsiaTheme="minorEastAsia" w:hAnsi="Arial" w:cs="Arial"/>
          <w:color w:val="auto"/>
          <w:spacing w:val="-3"/>
          <w:sz w:val="22"/>
          <w:u w:val="single"/>
        </w:rPr>
        <w:t>o</w:t>
      </w:r>
      <w:r w:rsidRPr="00945956">
        <w:rPr>
          <w:rFonts w:ascii="Arial" w:eastAsiaTheme="minorEastAsia" w:hAnsi="Arial" w:cs="Arial"/>
          <w:color w:val="auto"/>
          <w:sz w:val="22"/>
          <w:u w:val="single"/>
        </w:rPr>
        <w:t>t</w:t>
      </w:r>
      <w:r w:rsidRPr="00945956">
        <w:rPr>
          <w:rFonts w:ascii="Arial" w:eastAsiaTheme="minorEastAsia" w:hAnsi="Arial" w:cs="Arial"/>
          <w:color w:val="auto"/>
          <w:spacing w:val="5"/>
          <w:sz w:val="22"/>
          <w:u w:val="single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wi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h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z w:val="22"/>
        </w:rPr>
        <w:t>s,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7" w:after="0" w:line="160" w:lineRule="exact"/>
        <w:ind w:left="0" w:right="0" w:firstLine="0"/>
        <w:rPr>
          <w:rFonts w:eastAsiaTheme="minorEastAsia"/>
          <w:color w:val="auto"/>
          <w:sz w:val="16"/>
          <w:szCs w:val="16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</w:p>
    <w:p w:rsidR="00127074" w:rsidRDefault="00127074" w:rsidP="00945956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6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127074" w:rsidRDefault="00127074" w:rsidP="00945956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6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127074" w:rsidRPr="00945956" w:rsidRDefault="00127074" w:rsidP="0012707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0" w:right="0" w:firstLine="0"/>
        <w:jc w:val="center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lastRenderedPageBreak/>
        <w:t>Pa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>
        <w:rPr>
          <w:rFonts w:ascii="Arial" w:eastAsiaTheme="minorEastAsia" w:hAnsi="Arial" w:cs="Arial"/>
          <w:color w:val="auto"/>
          <w:sz w:val="22"/>
        </w:rPr>
        <w:t>2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>
        <w:rPr>
          <w:rFonts w:ascii="Arial" w:eastAsiaTheme="minorEastAsia" w:hAnsi="Arial" w:cs="Arial"/>
          <w:color w:val="auto"/>
          <w:sz w:val="22"/>
        </w:rPr>
        <w:t>8</w:t>
      </w:r>
    </w:p>
    <w:p w:rsidR="00127074" w:rsidRDefault="00127074" w:rsidP="00201891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0" w:right="0" w:firstLine="0"/>
        <w:rPr>
          <w:rFonts w:ascii="Arial" w:eastAsiaTheme="minorEastAsia" w:hAnsi="Arial" w:cs="Arial"/>
          <w:color w:val="auto"/>
          <w:spacing w:val="-1"/>
          <w:sz w:val="22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60" w:right="0" w:firstLine="0"/>
        <w:jc w:val="center"/>
        <w:rPr>
          <w:rFonts w:ascii="Arial" w:eastAsiaTheme="minorEastAsia" w:hAnsi="Arial" w:cs="Arial"/>
          <w:color w:val="auto"/>
          <w:sz w:val="22"/>
        </w:rPr>
        <w:sectPr w:rsidR="00945956" w:rsidRPr="00945956">
          <w:type w:val="continuous"/>
          <w:pgSz w:w="12240" w:h="15840"/>
          <w:pgMar w:top="1480" w:right="1500" w:bottom="280" w:left="1340" w:header="720" w:footer="720" w:gutter="0"/>
          <w:cols w:space="720" w:equalWidth="0">
            <w:col w:w="9400"/>
          </w:cols>
          <w:noEndnote/>
        </w:sect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00" w:lineRule="exact"/>
        <w:ind w:left="0" w:right="0" w:firstLine="0"/>
        <w:rPr>
          <w:rFonts w:eastAsiaTheme="minorEastAsia"/>
          <w:color w:val="auto"/>
          <w:sz w:val="20"/>
          <w:szCs w:val="20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32" w:after="0" w:line="241" w:lineRule="auto"/>
        <w:ind w:left="820" w:right="778" w:firstLine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en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z w:val="22"/>
        </w:rPr>
        <w:t>re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ha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t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Requ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re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se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f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ca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n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(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ps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: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)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f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 xml:space="preserve"> s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n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h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s z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on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  <w:u w:val="single"/>
        </w:rPr>
        <w:t>not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ele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ed.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0"/>
          <w:numId w:val="23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9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2"/>
          <w:sz w:val="22"/>
        </w:rPr>
        <w:t>Cli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C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os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20" w:after="0" w:line="220" w:lineRule="exact"/>
        <w:ind w:left="0" w:right="0" w:firstLine="0"/>
        <w:rPr>
          <w:rFonts w:eastAsiaTheme="minorEastAsia"/>
          <w:color w:val="auto"/>
          <w:sz w:val="22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0" w:firstLine="0"/>
        <w:outlineLvl w:val="2"/>
        <w:rPr>
          <w:rFonts w:ascii="Arial" w:eastAsiaTheme="minorEastAsia" w:hAnsi="Arial" w:cs="Arial"/>
          <w:color w:val="auto"/>
          <w:sz w:val="26"/>
          <w:szCs w:val="26"/>
        </w:rPr>
      </w:pPr>
      <w:bookmarkStart w:id="10" w:name="Enable_Downloads"/>
      <w:bookmarkEnd w:id="10"/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En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a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ble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21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Downl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2"/>
          <w:sz w:val="26"/>
          <w:szCs w:val="26"/>
        </w:rPr>
        <w:t>o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a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ds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60" w:right="0" w:firstLine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2"/>
          <w:sz w:val="22"/>
        </w:rPr>
        <w:t>Cli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Secu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ty</w:t>
      </w:r>
      <w:r w:rsidRPr="00945956">
        <w:rPr>
          <w:rFonts w:ascii="Arial" w:eastAsiaTheme="minorEastAsia" w:hAnsi="Arial" w:cs="Arial"/>
          <w:b/>
          <w:bCs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ab.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4"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numPr>
          <w:ilvl w:val="0"/>
          <w:numId w:val="2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8" w:right="0" w:hanging="358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Unde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Se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c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z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on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to</w:t>
      </w:r>
      <w:r w:rsidRPr="00945956">
        <w:rPr>
          <w:rFonts w:ascii="Arial" w:eastAsiaTheme="minorEastAsia" w:hAnsi="Arial" w:cs="Arial"/>
          <w:b/>
          <w:bCs/>
          <w:color w:val="auto"/>
          <w:spacing w:val="-5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4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 xml:space="preserve"> chang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sec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u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it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y</w:t>
      </w:r>
      <w:r w:rsidRPr="00945956">
        <w:rPr>
          <w:rFonts w:ascii="Arial" w:eastAsiaTheme="minorEastAsia" w:hAnsi="Arial" w:cs="Arial"/>
          <w:b/>
          <w:bCs/>
          <w:color w:val="auto"/>
          <w:spacing w:val="-5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tt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ngs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ele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us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d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noProof/>
          <w:color w:val="auto"/>
          <w:spacing w:val="-2"/>
          <w:sz w:val="22"/>
        </w:rPr>
        <w:drawing>
          <wp:inline distT="0" distB="0" distL="0" distR="0">
            <wp:extent cx="211455" cy="1911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9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0"/>
          <w:numId w:val="2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0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2"/>
          <w:sz w:val="22"/>
        </w:rPr>
        <w:t>Cli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Cus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m</w:t>
      </w:r>
      <w:r w:rsidRPr="00945956">
        <w:rPr>
          <w:rFonts w:ascii="Arial" w:eastAsiaTheme="minorEastAsia" w:hAnsi="Arial" w:cs="Arial"/>
          <w:b/>
          <w:bCs/>
          <w:color w:val="auto"/>
          <w:spacing w:val="-8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eve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numPr>
          <w:ilvl w:val="0"/>
          <w:numId w:val="2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0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Unde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ngs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-8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scr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l</w:t>
      </w:r>
      <w:r w:rsidRPr="00945956">
        <w:rPr>
          <w:rFonts w:ascii="Arial" w:eastAsiaTheme="minorEastAsia" w:hAnsi="Arial" w:cs="Arial"/>
          <w:color w:val="auto"/>
          <w:sz w:val="22"/>
        </w:rPr>
        <w:t>l</w:t>
      </w:r>
      <w:r w:rsidRPr="00945956">
        <w:rPr>
          <w:rFonts w:ascii="Arial" w:eastAsiaTheme="minorEastAsia" w:hAnsi="Arial" w:cs="Arial"/>
          <w:color w:val="auto"/>
          <w:spacing w:val="-8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D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5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n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oad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pacing w:val="-1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n.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9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0"/>
          <w:numId w:val="22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9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2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F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3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d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3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n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oad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-10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l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ct</w:t>
      </w:r>
      <w:r w:rsidRPr="00945956">
        <w:rPr>
          <w:rFonts w:ascii="Arial" w:eastAsiaTheme="minorEastAsia" w:hAnsi="Arial" w:cs="Arial"/>
          <w:color w:val="auto"/>
          <w:spacing w:val="-5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Enab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6"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numPr>
          <w:ilvl w:val="0"/>
          <w:numId w:val="22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52" w:lineRule="exact"/>
        <w:ind w:left="818" w:right="173" w:hanging="359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2"/>
          <w:sz w:val="22"/>
        </w:rPr>
        <w:t>Cli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K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. 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9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6"/>
          <w:sz w:val="22"/>
        </w:rPr>
        <w:t xml:space="preserve"> 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re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an</w:t>
      </w:r>
      <w:r w:rsidRPr="00945956">
        <w:rPr>
          <w:rFonts w:ascii="Arial" w:eastAsiaTheme="minorEastAsia" w:hAnsi="Arial" w:cs="Arial"/>
          <w:color w:val="auto"/>
          <w:spacing w:val="4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-8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pacing w:val="-7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5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1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l</w:t>
      </w:r>
      <w:r w:rsidRPr="00945956">
        <w:rPr>
          <w:rFonts w:ascii="Arial" w:eastAsiaTheme="minorEastAsia" w:hAnsi="Arial" w:cs="Arial"/>
          <w:color w:val="auto"/>
          <w:spacing w:val="4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-8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9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4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5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ir</w:t>
      </w:r>
      <w:r w:rsidRPr="00945956">
        <w:rPr>
          <w:rFonts w:ascii="Arial" w:eastAsiaTheme="minorEastAsia" w:hAnsi="Arial" w:cs="Arial"/>
          <w:color w:val="auto"/>
          <w:spacing w:val="5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pacing w:val="-9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he 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s. 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Cli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z w:val="22"/>
        </w:rPr>
        <w:t>k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Y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pacing w:val="-7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on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16" w:after="0" w:line="220" w:lineRule="exact"/>
        <w:ind w:left="0" w:right="0" w:firstLine="0"/>
        <w:rPr>
          <w:rFonts w:eastAsiaTheme="minorEastAsia"/>
          <w:color w:val="auto"/>
          <w:sz w:val="22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0" w:right="6208" w:firstLine="0"/>
        <w:jc w:val="center"/>
        <w:outlineLvl w:val="2"/>
        <w:rPr>
          <w:rFonts w:ascii="Arial" w:eastAsiaTheme="minorEastAsia" w:hAnsi="Arial" w:cs="Arial"/>
          <w:color w:val="auto"/>
          <w:sz w:val="26"/>
          <w:szCs w:val="26"/>
        </w:rPr>
      </w:pP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En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a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ble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3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Pop-up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2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Wi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2"/>
          <w:sz w:val="26"/>
          <w:szCs w:val="26"/>
        </w:rPr>
        <w:t>n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dows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7"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52" w:lineRule="exact"/>
        <w:ind w:left="460" w:right="357" w:firstLine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S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pop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-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in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t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o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pla</w:t>
      </w:r>
      <w:r w:rsidRPr="00945956">
        <w:rPr>
          <w:rFonts w:ascii="Arial" w:eastAsiaTheme="minorEastAsia" w:hAnsi="Arial" w:cs="Arial"/>
          <w:color w:val="auto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epo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d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rm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ion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S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eb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e 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z w:val="22"/>
        </w:rPr>
        <w:t>st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b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u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p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allo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d 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5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60" w:right="0" w:firstLine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2"/>
          <w:sz w:val="22"/>
        </w:rPr>
        <w:t>Cli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2"/>
          <w:sz w:val="22"/>
        </w:rPr>
        <w:t>c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y</w:t>
      </w:r>
      <w:r w:rsidRPr="00945956">
        <w:rPr>
          <w:rFonts w:ascii="Arial" w:eastAsiaTheme="minorEastAsia" w:hAnsi="Arial" w:cs="Arial"/>
          <w:b/>
          <w:bCs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ab.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9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0"/>
          <w:numId w:val="2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9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Unde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Pop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-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p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B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ocke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sele</w:t>
      </w:r>
      <w:r w:rsidRPr="00945956">
        <w:rPr>
          <w:rFonts w:ascii="Arial" w:eastAsiaTheme="minorEastAsia" w:hAnsi="Arial" w:cs="Arial"/>
          <w:color w:val="auto"/>
          <w:sz w:val="22"/>
        </w:rPr>
        <w:t>ct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rn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n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Po</w:t>
      </w:r>
      <w:r w:rsidRPr="00945956">
        <w:rPr>
          <w:rFonts w:ascii="Arial" w:eastAsiaTheme="minorEastAsia" w:hAnsi="Arial" w:cs="Arial"/>
          <w:b/>
          <w:bCs/>
          <w:color w:val="auto"/>
          <w:spacing w:val="-4"/>
          <w:sz w:val="22"/>
        </w:rPr>
        <w:t>p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-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p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B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ocke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numPr>
          <w:ilvl w:val="0"/>
          <w:numId w:val="2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9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2"/>
          <w:sz w:val="22"/>
        </w:rPr>
        <w:t>Cli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Se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ng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9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1"/>
          <w:numId w:val="21"/>
        </w:numPr>
        <w:tabs>
          <w:tab w:val="left" w:pos="1180"/>
        </w:tabs>
        <w:kinsoku w:val="0"/>
        <w:overflowPunct w:val="0"/>
        <w:autoSpaceDE w:val="0"/>
        <w:autoSpaceDN w:val="0"/>
        <w:adjustRightInd w:val="0"/>
        <w:spacing w:after="0" w:line="241" w:lineRule="auto"/>
        <w:ind w:left="1180" w:right="104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Unde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Excep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on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s 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b/>
          <w:bCs/>
          <w:color w:val="auto"/>
          <w:spacing w:val="-6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dd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es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s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f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3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ebs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te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to</w:t>
      </w:r>
      <w:r w:rsidRPr="00945956">
        <w:rPr>
          <w:rFonts w:ascii="Arial" w:eastAsiaTheme="minorEastAsia" w:hAnsi="Arial" w:cs="Arial"/>
          <w:b/>
          <w:bCs/>
          <w:color w:val="auto"/>
          <w:spacing w:val="-5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ll</w:t>
      </w:r>
      <w:r w:rsidRPr="00945956">
        <w:rPr>
          <w:rFonts w:ascii="Arial" w:eastAsiaTheme="minorEastAsia" w:hAnsi="Arial" w:cs="Arial"/>
          <w:b/>
          <w:bCs/>
          <w:color w:val="auto"/>
          <w:spacing w:val="-6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iel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ct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eb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add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ha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u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z w:val="22"/>
        </w:rPr>
        <w:t>se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cc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1"/>
          <w:numId w:val="21"/>
        </w:numPr>
        <w:tabs>
          <w:tab w:val="left" w:pos="11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80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2"/>
          <w:sz w:val="22"/>
        </w:rPr>
        <w:t>Cli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6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9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dd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eb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pla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d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unde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4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9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ll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d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es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9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0"/>
          <w:numId w:val="2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0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2"/>
          <w:sz w:val="22"/>
        </w:rPr>
        <w:t>Cli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C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os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2" w:after="0" w:line="240" w:lineRule="exact"/>
        <w:ind w:left="0" w:right="0" w:firstLine="0"/>
        <w:rPr>
          <w:rFonts w:eastAsiaTheme="minorEastAsia"/>
          <w:color w:val="auto"/>
          <w:szCs w:val="24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0" w:firstLine="0"/>
        <w:outlineLvl w:val="2"/>
        <w:rPr>
          <w:rFonts w:ascii="Arial" w:eastAsiaTheme="minorEastAsia" w:hAnsi="Arial" w:cs="Arial"/>
          <w:color w:val="auto"/>
          <w:sz w:val="26"/>
          <w:szCs w:val="26"/>
        </w:rPr>
      </w:pPr>
      <w:bookmarkStart w:id="11" w:name="Reset_Zoom_Level_for_New_Windows_and_Tab"/>
      <w:bookmarkEnd w:id="11"/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Re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s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et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9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2"/>
          <w:sz w:val="26"/>
          <w:szCs w:val="26"/>
        </w:rPr>
        <w:t>Z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oom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8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2"/>
          <w:sz w:val="26"/>
          <w:szCs w:val="26"/>
        </w:rPr>
        <w:t>L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e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v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el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9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2"/>
          <w:sz w:val="26"/>
          <w:szCs w:val="26"/>
        </w:rPr>
        <w:t>f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or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8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New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6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Windo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2"/>
          <w:sz w:val="26"/>
          <w:szCs w:val="26"/>
        </w:rPr>
        <w:t>w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s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8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a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2"/>
          <w:sz w:val="26"/>
          <w:szCs w:val="26"/>
        </w:rPr>
        <w:t>n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d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8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T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a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bs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60" w:right="314" w:firstLine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z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oo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l 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plo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ge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d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an</w:t>
      </w:r>
      <w:r w:rsidRPr="00945956">
        <w:rPr>
          <w:rFonts w:ascii="Arial" w:eastAsiaTheme="minorEastAsia" w:hAnsi="Arial" w:cs="Arial"/>
          <w:color w:val="auto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me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V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w &gt;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Zoo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o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by u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in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g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ou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Ho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v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r,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S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z w:val="22"/>
        </w:rPr>
        <w:t>ms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he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n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z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oo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l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o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10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0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%;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me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ea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l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rr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6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60" w:right="0" w:firstLine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2"/>
          <w:sz w:val="22"/>
        </w:rPr>
        <w:t>Cli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9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d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ance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d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ab.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numPr>
          <w:ilvl w:val="0"/>
          <w:numId w:val="20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0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Unde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4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9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ccess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b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ili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5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l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ct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Res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z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m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f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n</w:t>
      </w:r>
      <w:r w:rsidRPr="00945956">
        <w:rPr>
          <w:rFonts w:ascii="Arial" w:eastAsiaTheme="minorEastAsia" w:hAnsi="Arial" w:cs="Arial"/>
          <w:b/>
          <w:bCs/>
          <w:color w:val="auto"/>
          <w:spacing w:val="-6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3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nd</w:t>
      </w:r>
      <w:r w:rsidRPr="00945956">
        <w:rPr>
          <w:rFonts w:ascii="Arial" w:eastAsiaTheme="minorEastAsia" w:hAnsi="Arial" w:cs="Arial"/>
          <w:b/>
          <w:bCs/>
          <w:color w:val="auto"/>
          <w:spacing w:val="-6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3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an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d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b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9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0"/>
          <w:numId w:val="20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0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2"/>
          <w:sz w:val="22"/>
        </w:rPr>
        <w:t>Cli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K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7" w:after="0" w:line="160" w:lineRule="exact"/>
        <w:ind w:left="0" w:right="0" w:firstLine="0"/>
        <w:rPr>
          <w:rFonts w:eastAsiaTheme="minorEastAsia"/>
          <w:color w:val="auto"/>
          <w:sz w:val="16"/>
          <w:szCs w:val="16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</w:p>
    <w:p w:rsidR="00127074" w:rsidRDefault="00127074" w:rsidP="00945956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127074" w:rsidRDefault="00127074" w:rsidP="00945956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127074" w:rsidRDefault="00127074" w:rsidP="00945956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127074" w:rsidRDefault="00127074" w:rsidP="00945956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127074" w:rsidRDefault="00127074" w:rsidP="00945956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201891" w:rsidRDefault="00201891" w:rsidP="00945956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201891" w:rsidRDefault="00201891" w:rsidP="00945956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127074" w:rsidRDefault="00127074" w:rsidP="00945956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20" w:right="0" w:firstLine="0"/>
        <w:jc w:val="center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lastRenderedPageBreak/>
        <w:t>Pa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="00127074">
        <w:rPr>
          <w:rFonts w:ascii="Arial" w:eastAsiaTheme="minorEastAsia" w:hAnsi="Arial" w:cs="Arial"/>
          <w:color w:val="auto"/>
          <w:sz w:val="22"/>
        </w:rPr>
        <w:t xml:space="preserve">3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="00127074">
        <w:rPr>
          <w:rFonts w:ascii="Arial" w:eastAsiaTheme="minorEastAsia" w:hAnsi="Arial" w:cs="Arial"/>
          <w:color w:val="auto"/>
          <w:sz w:val="22"/>
        </w:rPr>
        <w:t>8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20" w:right="0" w:firstLine="0"/>
        <w:jc w:val="center"/>
        <w:rPr>
          <w:rFonts w:ascii="Arial" w:eastAsiaTheme="minorEastAsia" w:hAnsi="Arial" w:cs="Arial"/>
          <w:color w:val="auto"/>
          <w:sz w:val="22"/>
        </w:rPr>
        <w:sectPr w:rsidR="00945956" w:rsidRPr="00945956">
          <w:type w:val="continuous"/>
          <w:pgSz w:w="12240" w:h="15840"/>
          <w:pgMar w:top="1480" w:right="1460" w:bottom="280" w:left="1340" w:header="720" w:footer="720" w:gutter="0"/>
          <w:cols w:space="720" w:equalWidth="0">
            <w:col w:w="9440"/>
          </w:cols>
          <w:noEndnote/>
        </w:sect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00" w:lineRule="exact"/>
        <w:ind w:left="0" w:right="0" w:firstLine="0"/>
        <w:rPr>
          <w:rFonts w:eastAsiaTheme="minorEastAsia"/>
          <w:color w:val="auto"/>
          <w:sz w:val="20"/>
          <w:szCs w:val="20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00" w:right="0" w:firstLine="0"/>
        <w:outlineLvl w:val="0"/>
        <w:rPr>
          <w:rFonts w:ascii="Arial" w:eastAsiaTheme="minorEastAsia" w:hAnsi="Arial" w:cs="Arial"/>
          <w:color w:val="auto"/>
          <w:sz w:val="32"/>
          <w:szCs w:val="32"/>
        </w:rPr>
      </w:pPr>
      <w:bookmarkStart w:id="12" w:name="Mozilla_Firefox"/>
      <w:bookmarkEnd w:id="12"/>
      <w:r w:rsidRPr="00945956">
        <w:rPr>
          <w:rFonts w:ascii="Arial" w:eastAsiaTheme="minorEastAsia" w:hAnsi="Arial" w:cs="Arial"/>
          <w:b/>
          <w:bCs/>
          <w:color w:val="auto"/>
          <w:sz w:val="32"/>
          <w:szCs w:val="32"/>
        </w:rPr>
        <w:t>M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32"/>
          <w:szCs w:val="3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32"/>
          <w:szCs w:val="32"/>
        </w:rPr>
        <w:t>z</w:t>
      </w:r>
      <w:r w:rsidRPr="00945956">
        <w:rPr>
          <w:rFonts w:ascii="Arial" w:eastAsiaTheme="minorEastAsia" w:hAnsi="Arial" w:cs="Arial"/>
          <w:b/>
          <w:bCs/>
          <w:color w:val="auto"/>
          <w:sz w:val="32"/>
          <w:szCs w:val="32"/>
        </w:rPr>
        <w:t>illa</w:t>
      </w:r>
      <w:r w:rsidRPr="00945956">
        <w:rPr>
          <w:rFonts w:ascii="Arial" w:eastAsiaTheme="minorEastAsia" w:hAnsi="Arial" w:cs="Arial"/>
          <w:b/>
          <w:bCs/>
          <w:color w:val="auto"/>
          <w:spacing w:val="-23"/>
          <w:sz w:val="32"/>
          <w:szCs w:val="3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32"/>
          <w:szCs w:val="32"/>
        </w:rPr>
        <w:t>F</w:t>
      </w:r>
      <w:r w:rsidRPr="00945956">
        <w:rPr>
          <w:rFonts w:ascii="Arial" w:eastAsiaTheme="minorEastAsia" w:hAnsi="Arial" w:cs="Arial"/>
          <w:b/>
          <w:bCs/>
          <w:color w:val="auto"/>
          <w:sz w:val="32"/>
          <w:szCs w:val="32"/>
        </w:rPr>
        <w:t>ir</w:t>
      </w:r>
      <w:r w:rsidRPr="00945956">
        <w:rPr>
          <w:rFonts w:ascii="Arial" w:eastAsiaTheme="minorEastAsia" w:hAnsi="Arial" w:cs="Arial"/>
          <w:b/>
          <w:bCs/>
          <w:color w:val="auto"/>
          <w:spacing w:val="2"/>
          <w:sz w:val="32"/>
          <w:szCs w:val="3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32"/>
          <w:szCs w:val="32"/>
        </w:rPr>
        <w:t>fo</w:t>
      </w:r>
      <w:r w:rsidRPr="00945956">
        <w:rPr>
          <w:rFonts w:ascii="Arial" w:eastAsiaTheme="minorEastAsia" w:hAnsi="Arial" w:cs="Arial"/>
          <w:b/>
          <w:bCs/>
          <w:color w:val="auto"/>
          <w:sz w:val="32"/>
          <w:szCs w:val="32"/>
        </w:rPr>
        <w:t>x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7" w:after="0" w:line="240" w:lineRule="exact"/>
        <w:ind w:left="0" w:right="0" w:firstLine="0"/>
        <w:rPr>
          <w:rFonts w:eastAsiaTheme="minorEastAsia"/>
          <w:color w:val="auto"/>
          <w:szCs w:val="24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39" w:lineRule="auto"/>
        <w:ind w:left="100" w:right="102" w:firstLine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Fi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ool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en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u      </w:t>
      </w:r>
      <w:r w:rsidRPr="00945956">
        <w:rPr>
          <w:rFonts w:ascii="Arial" w:eastAsiaTheme="minorEastAsia" w:hAnsi="Arial" w:cs="Arial"/>
          <w:color w:val="auto"/>
          <w:spacing w:val="7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(</w:t>
      </w:r>
      <w:r w:rsidRPr="00945956">
        <w:rPr>
          <w:rFonts w:ascii="Arial" w:eastAsiaTheme="minorEastAsia" w:hAnsi="Arial" w:cs="Arial"/>
          <w:noProof/>
          <w:color w:val="auto"/>
          <w:sz w:val="22"/>
        </w:rPr>
        <w:drawing>
          <wp:inline distT="0" distB="0" distL="0" distR="0">
            <wp:extent cx="238760" cy="25273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956">
        <w:rPr>
          <w:rFonts w:ascii="Arial" w:eastAsiaTheme="minorEastAsia" w:hAnsi="Arial" w:cs="Arial"/>
          <w:color w:val="auto"/>
          <w:sz w:val="22"/>
        </w:rPr>
        <w:t>),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ele</w:t>
      </w:r>
      <w:r w:rsidRPr="00945956">
        <w:rPr>
          <w:rFonts w:ascii="Arial" w:eastAsiaTheme="minorEastAsia" w:hAnsi="Arial" w:cs="Arial"/>
          <w:color w:val="auto"/>
          <w:sz w:val="22"/>
        </w:rPr>
        <w:t>ct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ion</w:t>
      </w:r>
      <w:r w:rsidRPr="00945956">
        <w:rPr>
          <w:rFonts w:ascii="Arial" w:eastAsiaTheme="minorEastAsia" w:hAnsi="Arial" w:cs="Arial"/>
          <w:color w:val="auto"/>
          <w:sz w:val="22"/>
        </w:rPr>
        <w:t>s.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Th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ion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dia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l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g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bo</w:t>
      </w:r>
      <w:r w:rsidRPr="00945956">
        <w:rPr>
          <w:rFonts w:ascii="Arial" w:eastAsiaTheme="minorEastAsia" w:hAnsi="Arial" w:cs="Arial"/>
          <w:color w:val="auto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pla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h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he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ene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l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b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b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18" w:after="0" w:line="220" w:lineRule="exact"/>
        <w:ind w:left="0" w:right="0" w:firstLine="0"/>
        <w:rPr>
          <w:rFonts w:eastAsiaTheme="minorEastAsia"/>
          <w:color w:val="auto"/>
          <w:sz w:val="22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0" w:firstLine="0"/>
        <w:outlineLvl w:val="2"/>
        <w:rPr>
          <w:rFonts w:ascii="Arial" w:eastAsiaTheme="minorEastAsia" w:hAnsi="Arial" w:cs="Arial"/>
          <w:color w:val="auto"/>
          <w:sz w:val="26"/>
          <w:szCs w:val="26"/>
        </w:rPr>
      </w:pP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En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a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ble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7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Coo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k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2"/>
          <w:sz w:val="26"/>
          <w:szCs w:val="26"/>
        </w:rPr>
        <w:t>i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es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60" w:right="0" w:firstLine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ion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al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g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bo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2"/>
          <w:sz w:val="22"/>
        </w:rPr>
        <w:t>c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y</w:t>
      </w:r>
      <w:r w:rsidRPr="00945956">
        <w:rPr>
          <w:rFonts w:ascii="Arial" w:eastAsiaTheme="minorEastAsia" w:hAnsi="Arial" w:cs="Arial"/>
          <w:b/>
          <w:bCs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on.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9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0"/>
          <w:numId w:val="19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9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Unde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ry</w:t>
      </w:r>
      <w:r w:rsidRPr="00945956">
        <w:rPr>
          <w:rFonts w:ascii="Arial" w:eastAsiaTheme="minorEastAsia" w:hAnsi="Arial" w:cs="Arial"/>
          <w:b/>
          <w:bCs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n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F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ir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f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x</w:t>
      </w:r>
      <w:r w:rsidRPr="00945956">
        <w:rPr>
          <w:rFonts w:ascii="Arial" w:eastAsiaTheme="minorEastAsia" w:hAnsi="Arial" w:cs="Arial"/>
          <w:b/>
          <w:bCs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3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ield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ele</w:t>
      </w:r>
      <w:r w:rsidRPr="00945956">
        <w:rPr>
          <w:rFonts w:ascii="Arial" w:eastAsiaTheme="minorEastAsia" w:hAnsi="Arial" w:cs="Arial"/>
          <w:color w:val="auto"/>
          <w:sz w:val="22"/>
        </w:rPr>
        <w:t>ct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i/>
          <w:iCs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i/>
          <w:iCs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i/>
          <w:iCs/>
          <w:color w:val="auto"/>
          <w:sz w:val="22"/>
        </w:rPr>
        <w:t>e c</w:t>
      </w:r>
      <w:r w:rsidRPr="00945956">
        <w:rPr>
          <w:rFonts w:ascii="Arial" w:eastAsiaTheme="minorEastAsia" w:hAnsi="Arial" w:cs="Arial"/>
          <w:i/>
          <w:iCs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i/>
          <w:iCs/>
          <w:color w:val="auto"/>
          <w:sz w:val="22"/>
        </w:rPr>
        <w:t>s</w:t>
      </w:r>
      <w:r w:rsidRPr="00945956">
        <w:rPr>
          <w:rFonts w:ascii="Arial" w:eastAsiaTheme="minorEastAsia" w:hAnsi="Arial" w:cs="Arial"/>
          <w:i/>
          <w:iCs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i/>
          <w:iCs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i/>
          <w:iCs/>
          <w:color w:val="auto"/>
          <w:sz w:val="22"/>
        </w:rPr>
        <w:t>m</w:t>
      </w:r>
      <w:r w:rsidRPr="00945956">
        <w:rPr>
          <w:rFonts w:ascii="Arial" w:eastAsiaTheme="minorEastAsia" w:hAnsi="Arial" w:cs="Arial"/>
          <w:i/>
          <w:iCs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i/>
          <w:iCs/>
          <w:color w:val="auto"/>
          <w:sz w:val="22"/>
        </w:rPr>
        <w:t>s</w:t>
      </w:r>
      <w:r w:rsidRPr="00945956">
        <w:rPr>
          <w:rFonts w:ascii="Arial" w:eastAsiaTheme="minorEastAsia" w:hAnsi="Arial" w:cs="Arial"/>
          <w:i/>
          <w:i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i/>
          <w:iCs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i/>
          <w:iCs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i/>
          <w:iCs/>
          <w:color w:val="auto"/>
          <w:spacing w:val="-1"/>
          <w:sz w:val="22"/>
        </w:rPr>
        <w:t>ing</w:t>
      </w:r>
      <w:r w:rsidRPr="00945956">
        <w:rPr>
          <w:rFonts w:ascii="Arial" w:eastAsiaTheme="minorEastAsia" w:hAnsi="Arial" w:cs="Arial"/>
          <w:i/>
          <w:iCs/>
          <w:color w:val="auto"/>
          <w:sz w:val="22"/>
        </w:rPr>
        <w:t>s</w:t>
      </w:r>
      <w:r w:rsidRPr="00945956">
        <w:rPr>
          <w:rFonts w:ascii="Arial" w:eastAsiaTheme="minorEastAsia" w:hAnsi="Arial" w:cs="Arial"/>
          <w:i/>
          <w:i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i/>
          <w:iCs/>
          <w:color w:val="auto"/>
          <w:spacing w:val="1"/>
          <w:sz w:val="22"/>
        </w:rPr>
        <w:t>f</w:t>
      </w:r>
      <w:r w:rsidRPr="00945956">
        <w:rPr>
          <w:rFonts w:ascii="Arial" w:eastAsiaTheme="minorEastAsia" w:hAnsi="Arial" w:cs="Arial"/>
          <w:i/>
          <w:i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i/>
          <w:i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i/>
          <w:iCs/>
          <w:color w:val="auto"/>
          <w:spacing w:val="-1"/>
          <w:sz w:val="22"/>
        </w:rPr>
        <w:t xml:space="preserve"> hi</w:t>
      </w:r>
      <w:r w:rsidRPr="00945956">
        <w:rPr>
          <w:rFonts w:ascii="Arial" w:eastAsiaTheme="minorEastAsia" w:hAnsi="Arial" w:cs="Arial"/>
          <w:i/>
          <w:iCs/>
          <w:color w:val="auto"/>
          <w:sz w:val="22"/>
        </w:rPr>
        <w:t>s</w:t>
      </w:r>
      <w:r w:rsidRPr="00945956">
        <w:rPr>
          <w:rFonts w:ascii="Arial" w:eastAsiaTheme="minorEastAsia" w:hAnsi="Arial" w:cs="Arial"/>
          <w:i/>
          <w:iCs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i/>
          <w:i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i/>
          <w:iCs/>
          <w:color w:val="auto"/>
          <w:sz w:val="22"/>
        </w:rPr>
        <w:t>ry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9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0"/>
          <w:numId w:val="19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9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Sele</w:t>
      </w:r>
      <w:r w:rsidRPr="00945956">
        <w:rPr>
          <w:rFonts w:ascii="Arial" w:eastAsiaTheme="minorEastAsia" w:hAnsi="Arial" w:cs="Arial"/>
          <w:color w:val="auto"/>
          <w:sz w:val="22"/>
        </w:rPr>
        <w:t>ct</w:t>
      </w:r>
      <w:r w:rsidRPr="00945956">
        <w:rPr>
          <w:rFonts w:ascii="Arial" w:eastAsiaTheme="minorEastAsia" w:hAnsi="Arial" w:cs="Arial"/>
          <w:color w:val="auto"/>
          <w:spacing w:val="4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9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ccep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cook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s 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f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m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9"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52" w:lineRule="exact"/>
        <w:ind w:left="819" w:right="269" w:firstLine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io</w:t>
      </w:r>
      <w:r w:rsidRPr="00945956">
        <w:rPr>
          <w:rFonts w:ascii="Arial" w:eastAsiaTheme="minorEastAsia" w:hAnsi="Arial" w:cs="Arial"/>
          <w:color w:val="auto"/>
          <w:sz w:val="22"/>
        </w:rPr>
        <w:t>n 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hou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l</w:t>
      </w:r>
      <w:r w:rsidRPr="00945956">
        <w:rPr>
          <w:rFonts w:ascii="Arial" w:eastAsiaTheme="minorEastAsia" w:hAnsi="Arial" w:cs="Arial"/>
          <w:color w:val="auto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</w:t>
      </w:r>
      <w:r w:rsidRPr="00945956">
        <w:rPr>
          <w:rFonts w:ascii="Arial" w:eastAsiaTheme="minorEastAsia" w:hAnsi="Arial" w:cs="Arial"/>
          <w:color w:val="auto"/>
          <w:sz w:val="22"/>
        </w:rPr>
        <w:t>e 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l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d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</w:t>
      </w:r>
      <w:r w:rsidRPr="00945956">
        <w:rPr>
          <w:rFonts w:ascii="Arial" w:eastAsiaTheme="minorEastAsia" w:hAnsi="Arial" w:cs="Arial"/>
          <w:color w:val="auto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aul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u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o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no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an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cc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k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ie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al</w:t>
      </w:r>
      <w:r w:rsidRPr="00945956">
        <w:rPr>
          <w:rFonts w:ascii="Arial" w:eastAsiaTheme="minorEastAsia" w:hAnsi="Arial" w:cs="Arial"/>
          <w:color w:val="auto"/>
          <w:sz w:val="22"/>
        </w:rPr>
        <w:t>l 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s,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on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inu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ne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ep.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5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0"/>
          <w:numId w:val="19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1" w:lineRule="auto"/>
        <w:ind w:left="819" w:right="114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Ne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9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ccep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cook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fr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m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 xml:space="preserve"> s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es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li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z w:val="22"/>
        </w:rPr>
        <w:t>k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Exce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p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ons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ep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ion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-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oo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k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ie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dialog bo</w:t>
      </w:r>
      <w:r w:rsidRPr="00945956">
        <w:rPr>
          <w:rFonts w:ascii="Arial" w:eastAsiaTheme="minorEastAsia" w:hAnsi="Arial" w:cs="Arial"/>
          <w:color w:val="auto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pla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ed.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5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1"/>
          <w:numId w:val="19"/>
        </w:numPr>
        <w:tabs>
          <w:tab w:val="left" w:pos="1179"/>
        </w:tabs>
        <w:kinsoku w:val="0"/>
        <w:overflowPunct w:val="0"/>
        <w:autoSpaceDE w:val="0"/>
        <w:autoSpaceDN w:val="0"/>
        <w:adjustRightInd w:val="0"/>
        <w:spacing w:after="0" w:line="243" w:lineRule="auto"/>
        <w:ind w:left="1180" w:right="226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Unde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4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9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dd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es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s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f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3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eb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ct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eb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add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u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z w:val="22"/>
        </w:rPr>
        <w:t>se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t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o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cc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ss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S.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3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1"/>
          <w:numId w:val="19"/>
        </w:numPr>
        <w:tabs>
          <w:tab w:val="left" w:pos="11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80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2"/>
          <w:sz w:val="22"/>
        </w:rPr>
        <w:t>Cli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6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9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ll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3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eb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pla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d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unde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4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an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d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6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ll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5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numPr>
          <w:ilvl w:val="1"/>
          <w:numId w:val="19"/>
        </w:numPr>
        <w:tabs>
          <w:tab w:val="left" w:pos="11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80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2"/>
          <w:sz w:val="22"/>
        </w:rPr>
        <w:t>Cli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C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os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20" w:after="0" w:line="220" w:lineRule="exact"/>
        <w:ind w:left="0" w:right="0" w:firstLine="0"/>
        <w:rPr>
          <w:rFonts w:eastAsiaTheme="minorEastAsia"/>
          <w:color w:val="auto"/>
          <w:sz w:val="22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0" w:firstLine="0"/>
        <w:outlineLvl w:val="2"/>
        <w:rPr>
          <w:rFonts w:ascii="Arial" w:eastAsiaTheme="minorEastAsia" w:hAnsi="Arial" w:cs="Arial"/>
          <w:color w:val="auto"/>
          <w:sz w:val="26"/>
          <w:szCs w:val="26"/>
        </w:rPr>
      </w:pPr>
      <w:bookmarkStart w:id="13" w:name="Clear_History_When_Firefox_Closes"/>
      <w:bookmarkEnd w:id="13"/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Cle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a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r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1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H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2"/>
          <w:sz w:val="26"/>
          <w:szCs w:val="26"/>
        </w:rPr>
        <w:t>i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story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8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Wh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e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n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8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Fir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e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fox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8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Clo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s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2"/>
          <w:sz w:val="26"/>
          <w:szCs w:val="26"/>
        </w:rPr>
        <w:t>e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s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60" w:right="0" w:firstLine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ion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al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g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bo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2"/>
          <w:sz w:val="22"/>
        </w:rPr>
        <w:t>c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y</w:t>
      </w:r>
      <w:r w:rsidRPr="00945956">
        <w:rPr>
          <w:rFonts w:ascii="Arial" w:eastAsiaTheme="minorEastAsia" w:hAnsi="Arial" w:cs="Arial"/>
          <w:b/>
          <w:bCs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on.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9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0"/>
          <w:numId w:val="1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1" w:lineRule="auto"/>
        <w:ind w:left="820" w:right="588" w:hanging="361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Unde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ry</w:t>
      </w:r>
      <w:r w:rsidRPr="00945956">
        <w:rPr>
          <w:rFonts w:ascii="Arial" w:eastAsiaTheme="minorEastAsia" w:hAnsi="Arial" w:cs="Arial"/>
          <w:b/>
          <w:bCs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n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F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ir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f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x</w:t>
      </w:r>
      <w:r w:rsidRPr="00945956">
        <w:rPr>
          <w:rFonts w:ascii="Arial" w:eastAsiaTheme="minorEastAsia" w:hAnsi="Arial" w:cs="Arial"/>
          <w:b/>
          <w:bCs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3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ield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ele</w:t>
      </w:r>
      <w:r w:rsidRPr="00945956">
        <w:rPr>
          <w:rFonts w:ascii="Arial" w:eastAsiaTheme="minorEastAsia" w:hAnsi="Arial" w:cs="Arial"/>
          <w:color w:val="auto"/>
          <w:sz w:val="22"/>
        </w:rPr>
        <w:t>ct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i/>
          <w:iCs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i/>
          <w:iCs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i/>
          <w:iCs/>
          <w:color w:val="auto"/>
          <w:sz w:val="22"/>
        </w:rPr>
        <w:t>e c</w:t>
      </w:r>
      <w:r w:rsidRPr="00945956">
        <w:rPr>
          <w:rFonts w:ascii="Arial" w:eastAsiaTheme="minorEastAsia" w:hAnsi="Arial" w:cs="Arial"/>
          <w:i/>
          <w:iCs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i/>
          <w:iCs/>
          <w:color w:val="auto"/>
          <w:sz w:val="22"/>
        </w:rPr>
        <w:t>s</w:t>
      </w:r>
      <w:r w:rsidRPr="00945956">
        <w:rPr>
          <w:rFonts w:ascii="Arial" w:eastAsiaTheme="minorEastAsia" w:hAnsi="Arial" w:cs="Arial"/>
          <w:i/>
          <w:iCs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i/>
          <w:iCs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i/>
          <w:iCs/>
          <w:color w:val="auto"/>
          <w:sz w:val="22"/>
        </w:rPr>
        <w:t>m</w:t>
      </w:r>
      <w:r w:rsidRPr="00945956">
        <w:rPr>
          <w:rFonts w:ascii="Arial" w:eastAsiaTheme="minorEastAsia" w:hAnsi="Arial" w:cs="Arial"/>
          <w:i/>
          <w:iCs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i/>
          <w:iCs/>
          <w:color w:val="auto"/>
          <w:sz w:val="22"/>
        </w:rPr>
        <w:t>s</w:t>
      </w:r>
      <w:r w:rsidRPr="00945956">
        <w:rPr>
          <w:rFonts w:ascii="Arial" w:eastAsiaTheme="minorEastAsia" w:hAnsi="Arial" w:cs="Arial"/>
          <w:i/>
          <w:i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i/>
          <w:iCs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i/>
          <w:iCs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i/>
          <w:iCs/>
          <w:color w:val="auto"/>
          <w:spacing w:val="-1"/>
          <w:sz w:val="22"/>
        </w:rPr>
        <w:t>ing</w:t>
      </w:r>
      <w:r w:rsidRPr="00945956">
        <w:rPr>
          <w:rFonts w:ascii="Arial" w:eastAsiaTheme="minorEastAsia" w:hAnsi="Arial" w:cs="Arial"/>
          <w:i/>
          <w:iCs/>
          <w:color w:val="auto"/>
          <w:sz w:val="22"/>
        </w:rPr>
        <w:t>s</w:t>
      </w:r>
      <w:r w:rsidRPr="00945956">
        <w:rPr>
          <w:rFonts w:ascii="Arial" w:eastAsiaTheme="minorEastAsia" w:hAnsi="Arial" w:cs="Arial"/>
          <w:i/>
          <w:i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i/>
          <w:iCs/>
          <w:color w:val="auto"/>
          <w:spacing w:val="1"/>
          <w:sz w:val="22"/>
        </w:rPr>
        <w:t>f</w:t>
      </w:r>
      <w:r w:rsidRPr="00945956">
        <w:rPr>
          <w:rFonts w:ascii="Arial" w:eastAsiaTheme="minorEastAsia" w:hAnsi="Arial" w:cs="Arial"/>
          <w:i/>
          <w:i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i/>
          <w:i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i/>
          <w:iCs/>
          <w:color w:val="auto"/>
          <w:spacing w:val="-1"/>
          <w:sz w:val="22"/>
        </w:rPr>
        <w:t xml:space="preserve"> hi</w:t>
      </w:r>
      <w:r w:rsidRPr="00945956">
        <w:rPr>
          <w:rFonts w:ascii="Arial" w:eastAsiaTheme="minorEastAsia" w:hAnsi="Arial" w:cs="Arial"/>
          <w:i/>
          <w:iCs/>
          <w:color w:val="auto"/>
          <w:sz w:val="22"/>
        </w:rPr>
        <w:t>s</w:t>
      </w:r>
      <w:r w:rsidRPr="00945956">
        <w:rPr>
          <w:rFonts w:ascii="Arial" w:eastAsiaTheme="minorEastAsia" w:hAnsi="Arial" w:cs="Arial"/>
          <w:i/>
          <w:iCs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i/>
          <w:i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i/>
          <w:iCs/>
          <w:color w:val="auto"/>
          <w:sz w:val="22"/>
        </w:rPr>
        <w:t>ry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. 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(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hi</w:t>
      </w:r>
      <w:r w:rsidRPr="00945956">
        <w:rPr>
          <w:rFonts w:ascii="Arial" w:eastAsiaTheme="minorEastAsia" w:hAnsi="Arial" w:cs="Arial"/>
          <w:color w:val="auto"/>
          <w:sz w:val="22"/>
        </w:rPr>
        <w:t>s 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houl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d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bee</w:t>
      </w:r>
      <w:r w:rsidRPr="00945956">
        <w:rPr>
          <w:rFonts w:ascii="Arial" w:eastAsiaTheme="minorEastAsia" w:hAnsi="Arial" w:cs="Arial"/>
          <w:color w:val="auto"/>
          <w:sz w:val="22"/>
        </w:rPr>
        <w:t>n 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ele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d 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n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iou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ep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.</w:t>
      </w:r>
      <w:r w:rsidRPr="00945956">
        <w:rPr>
          <w:rFonts w:ascii="Arial" w:eastAsiaTheme="minorEastAsia" w:hAnsi="Arial" w:cs="Arial"/>
          <w:color w:val="auto"/>
          <w:sz w:val="22"/>
        </w:rPr>
        <w:t>)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0"/>
          <w:numId w:val="1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9" w:right="0"/>
        <w:outlineLvl w:val="3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Sele</w:t>
      </w:r>
      <w:r w:rsidRPr="00945956">
        <w:rPr>
          <w:rFonts w:ascii="Arial" w:eastAsiaTheme="minorEastAsia" w:hAnsi="Arial" w:cs="Arial"/>
          <w:color w:val="auto"/>
          <w:sz w:val="22"/>
        </w:rPr>
        <w:t>ct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C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ea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 xml:space="preserve"> h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ry</w:t>
      </w:r>
      <w:r w:rsidRPr="00945956">
        <w:rPr>
          <w:rFonts w:ascii="Arial" w:eastAsiaTheme="minorEastAsia" w:hAnsi="Arial" w:cs="Arial"/>
          <w:b/>
          <w:bCs/>
          <w:color w:val="auto"/>
          <w:spacing w:val="-7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3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h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n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F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f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x 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c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ose</w:t>
      </w:r>
      <w:r w:rsidRPr="00945956">
        <w:rPr>
          <w:rFonts w:ascii="Arial" w:eastAsiaTheme="minorEastAsia" w:hAnsi="Arial" w:cs="Arial"/>
          <w:b/>
          <w:bCs/>
          <w:color w:val="auto"/>
          <w:spacing w:val="-4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9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0"/>
          <w:numId w:val="1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9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2"/>
          <w:sz w:val="22"/>
        </w:rPr>
        <w:t>Cli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Se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ng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…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4"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numPr>
          <w:ilvl w:val="0"/>
          <w:numId w:val="1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9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En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z w:val="22"/>
        </w:rPr>
        <w:t>re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l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lowin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g 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iel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re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ele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z w:val="22"/>
        </w:rPr>
        <w:t>: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7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1"/>
          <w:numId w:val="18"/>
        </w:numPr>
        <w:tabs>
          <w:tab w:val="left" w:pos="124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44" w:right="0"/>
        <w:outlineLvl w:val="3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b/>
          <w:bCs/>
          <w:color w:val="auto"/>
          <w:spacing w:val="-6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c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Log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ns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9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1"/>
          <w:numId w:val="18"/>
        </w:numPr>
        <w:tabs>
          <w:tab w:val="left" w:pos="11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79" w:right="0" w:hanging="361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Fo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rm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&amp;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Sea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c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h </w:t>
      </w:r>
      <w:r w:rsidRPr="00945956">
        <w:rPr>
          <w:rFonts w:ascii="Arial" w:eastAsiaTheme="minorEastAsia" w:hAnsi="Arial" w:cs="Arial"/>
          <w:b/>
          <w:bCs/>
          <w:color w:val="auto"/>
          <w:spacing w:val="-4"/>
          <w:sz w:val="22"/>
        </w:rPr>
        <w:t>H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ry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numPr>
          <w:ilvl w:val="1"/>
          <w:numId w:val="18"/>
        </w:numPr>
        <w:tabs>
          <w:tab w:val="left" w:pos="11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79" w:right="0" w:hanging="361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Cook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es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9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1"/>
          <w:numId w:val="18"/>
        </w:numPr>
        <w:tabs>
          <w:tab w:val="left" w:pos="11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80" w:right="0" w:hanging="361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Cache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numPr>
          <w:ilvl w:val="1"/>
          <w:numId w:val="18"/>
        </w:numPr>
        <w:tabs>
          <w:tab w:val="left" w:pos="11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80" w:right="0" w:hanging="361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2"/>
          <w:sz w:val="22"/>
        </w:rPr>
        <w:t>Cli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K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19" w:after="0" w:line="220" w:lineRule="exact"/>
        <w:ind w:left="0" w:right="0" w:firstLine="0"/>
        <w:rPr>
          <w:rFonts w:eastAsiaTheme="minorEastAsia"/>
          <w:color w:val="auto"/>
          <w:sz w:val="22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0" w:firstLine="0"/>
        <w:outlineLvl w:val="2"/>
        <w:rPr>
          <w:rFonts w:ascii="Arial" w:eastAsiaTheme="minorEastAsia" w:hAnsi="Arial" w:cs="Arial"/>
          <w:color w:val="auto"/>
          <w:sz w:val="26"/>
          <w:szCs w:val="26"/>
        </w:rPr>
      </w:pP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En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a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ble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3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Pop-up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2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Wi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2"/>
          <w:sz w:val="26"/>
          <w:szCs w:val="26"/>
        </w:rPr>
        <w:t>n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dows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7"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52" w:lineRule="exact"/>
        <w:ind w:left="460" w:right="397" w:firstLine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S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pop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-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in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t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o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pla</w:t>
      </w:r>
      <w:r w:rsidRPr="00945956">
        <w:rPr>
          <w:rFonts w:ascii="Arial" w:eastAsiaTheme="minorEastAsia" w:hAnsi="Arial" w:cs="Arial"/>
          <w:color w:val="auto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epo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d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rm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ion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S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eb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e 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z w:val="22"/>
        </w:rPr>
        <w:t>st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b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u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p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allo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d 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3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60" w:right="0" w:firstLine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ion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al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g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bo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C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on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en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on.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numPr>
          <w:ilvl w:val="0"/>
          <w:numId w:val="17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0" w:right="0" w:hanging="361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Sele</w:t>
      </w:r>
      <w:r w:rsidRPr="00945956">
        <w:rPr>
          <w:rFonts w:ascii="Arial" w:eastAsiaTheme="minorEastAsia" w:hAnsi="Arial" w:cs="Arial"/>
          <w:color w:val="auto"/>
          <w:sz w:val="22"/>
        </w:rPr>
        <w:t>ct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B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oc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k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pop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-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p</w:t>
      </w:r>
      <w:r w:rsidRPr="00945956">
        <w:rPr>
          <w:rFonts w:ascii="Arial" w:eastAsiaTheme="minorEastAsia" w:hAnsi="Arial" w:cs="Arial"/>
          <w:b/>
          <w:bCs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3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-4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nd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3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7" w:after="0" w:line="160" w:lineRule="exact"/>
        <w:ind w:left="0" w:right="0" w:firstLine="0"/>
        <w:rPr>
          <w:rFonts w:eastAsiaTheme="minorEastAsia"/>
          <w:color w:val="auto"/>
          <w:sz w:val="16"/>
          <w:szCs w:val="16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80" w:right="0" w:firstLine="0"/>
        <w:jc w:val="center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Pa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="00127074">
        <w:rPr>
          <w:rFonts w:ascii="Arial" w:eastAsiaTheme="minorEastAsia" w:hAnsi="Arial" w:cs="Arial"/>
          <w:color w:val="auto"/>
          <w:sz w:val="22"/>
        </w:rPr>
        <w:t>4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f</w:t>
      </w:r>
      <w:r w:rsidR="00127074">
        <w:rPr>
          <w:rFonts w:ascii="Arial" w:eastAsiaTheme="minorEastAsia" w:hAnsi="Arial" w:cs="Arial"/>
          <w:color w:val="auto"/>
          <w:sz w:val="22"/>
        </w:rPr>
        <w:t xml:space="preserve"> 8</w:t>
      </w:r>
    </w:p>
    <w:p w:rsidR="00945956" w:rsidRDefault="00945956" w:rsidP="00945956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80" w:right="0" w:firstLine="0"/>
        <w:jc w:val="center"/>
        <w:rPr>
          <w:rFonts w:ascii="Arial" w:eastAsiaTheme="minorEastAsia" w:hAnsi="Arial" w:cs="Arial"/>
          <w:color w:val="auto"/>
          <w:sz w:val="22"/>
        </w:rPr>
      </w:pPr>
    </w:p>
    <w:p w:rsidR="00127074" w:rsidRDefault="00127074" w:rsidP="00945956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80" w:right="0" w:firstLine="0"/>
        <w:jc w:val="center"/>
        <w:rPr>
          <w:rFonts w:ascii="Arial" w:eastAsiaTheme="minorEastAsia" w:hAnsi="Arial" w:cs="Arial"/>
          <w:color w:val="auto"/>
          <w:sz w:val="22"/>
        </w:rPr>
      </w:pPr>
    </w:p>
    <w:p w:rsidR="00127074" w:rsidRDefault="00127074" w:rsidP="00945956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80" w:right="0" w:firstLine="0"/>
        <w:jc w:val="center"/>
        <w:rPr>
          <w:rFonts w:ascii="Arial" w:eastAsiaTheme="minorEastAsia" w:hAnsi="Arial" w:cs="Arial"/>
          <w:color w:val="auto"/>
          <w:sz w:val="22"/>
        </w:rPr>
      </w:pPr>
    </w:p>
    <w:p w:rsidR="00127074" w:rsidRPr="00945956" w:rsidRDefault="00127074" w:rsidP="00945956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80" w:right="0" w:firstLine="0"/>
        <w:jc w:val="center"/>
        <w:rPr>
          <w:rFonts w:ascii="Arial" w:eastAsiaTheme="minorEastAsia" w:hAnsi="Arial" w:cs="Arial"/>
          <w:color w:val="auto"/>
          <w:sz w:val="22"/>
        </w:rPr>
        <w:sectPr w:rsidR="00127074" w:rsidRPr="00945956">
          <w:type w:val="continuous"/>
          <w:pgSz w:w="12240" w:h="15840"/>
          <w:pgMar w:top="1480" w:right="1420" w:bottom="280" w:left="1340" w:header="720" w:footer="720" w:gutter="0"/>
          <w:cols w:space="720" w:equalWidth="0">
            <w:col w:w="9480"/>
          </w:cols>
          <w:noEndnote/>
        </w:sect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00" w:lineRule="exact"/>
        <w:ind w:left="0" w:right="0" w:firstLine="0"/>
        <w:rPr>
          <w:rFonts w:eastAsiaTheme="minorEastAsia"/>
          <w:color w:val="auto"/>
          <w:sz w:val="20"/>
          <w:szCs w:val="20"/>
        </w:rPr>
      </w:pPr>
    </w:p>
    <w:p w:rsidR="00945956" w:rsidRPr="00945956" w:rsidRDefault="00945956" w:rsidP="00945956">
      <w:pPr>
        <w:numPr>
          <w:ilvl w:val="0"/>
          <w:numId w:val="17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32" w:after="0" w:line="241" w:lineRule="auto"/>
        <w:ind w:left="820" w:right="115" w:hanging="361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Ne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o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B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oc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k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pop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-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p</w:t>
      </w:r>
      <w:r w:rsidRPr="00945956">
        <w:rPr>
          <w:rFonts w:ascii="Arial" w:eastAsiaTheme="minorEastAsia" w:hAnsi="Arial" w:cs="Arial"/>
          <w:b/>
          <w:bCs/>
          <w:color w:val="auto"/>
          <w:spacing w:val="-7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wi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nd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3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li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z w:val="22"/>
        </w:rPr>
        <w:t>k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Excep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n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Al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l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d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-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op</w:t>
      </w:r>
      <w:r w:rsidRPr="00945956">
        <w:rPr>
          <w:rFonts w:ascii="Arial" w:eastAsiaTheme="minorEastAsia" w:hAnsi="Arial" w:cs="Arial"/>
          <w:color w:val="auto"/>
          <w:sz w:val="22"/>
        </w:rPr>
        <w:t>-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up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dial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g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bo</w:t>
      </w:r>
      <w:r w:rsidRPr="00945956">
        <w:rPr>
          <w:rFonts w:ascii="Arial" w:eastAsiaTheme="minorEastAsia" w:hAnsi="Arial" w:cs="Arial"/>
          <w:color w:val="auto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pla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ed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1"/>
          <w:numId w:val="17"/>
        </w:numPr>
        <w:tabs>
          <w:tab w:val="left" w:pos="1180"/>
        </w:tabs>
        <w:kinsoku w:val="0"/>
        <w:overflowPunct w:val="0"/>
        <w:autoSpaceDE w:val="0"/>
        <w:autoSpaceDN w:val="0"/>
        <w:adjustRightInd w:val="0"/>
        <w:spacing w:after="0" w:line="241" w:lineRule="auto"/>
        <w:ind w:left="1180" w:right="166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Unde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4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9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dd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es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s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f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3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eb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ct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eb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add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u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z w:val="22"/>
        </w:rPr>
        <w:t>se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t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o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cc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ss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S.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1"/>
          <w:numId w:val="17"/>
        </w:numPr>
        <w:tabs>
          <w:tab w:val="left" w:pos="11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80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2"/>
          <w:sz w:val="22"/>
        </w:rPr>
        <w:t>Cli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6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9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ll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3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eb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pla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d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unde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4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an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d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6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ll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5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9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1"/>
          <w:numId w:val="17"/>
        </w:numPr>
        <w:tabs>
          <w:tab w:val="left" w:pos="11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80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2"/>
          <w:sz w:val="22"/>
        </w:rPr>
        <w:t>Cli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C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os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20" w:after="0" w:line="220" w:lineRule="exact"/>
        <w:ind w:left="0" w:right="0" w:firstLine="0"/>
        <w:rPr>
          <w:rFonts w:eastAsiaTheme="minorEastAsia"/>
          <w:color w:val="auto"/>
          <w:sz w:val="22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0" w:firstLine="0"/>
        <w:outlineLvl w:val="2"/>
        <w:rPr>
          <w:rFonts w:ascii="Arial" w:eastAsiaTheme="minorEastAsia" w:hAnsi="Arial" w:cs="Arial"/>
          <w:color w:val="auto"/>
          <w:sz w:val="26"/>
          <w:szCs w:val="26"/>
        </w:rPr>
      </w:pP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En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a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ble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20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Jav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2"/>
          <w:sz w:val="26"/>
          <w:szCs w:val="26"/>
        </w:rPr>
        <w:t>a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Scri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pt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3"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60" w:right="0" w:firstLine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z w:val="22"/>
        </w:rPr>
        <w:t>J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aS</w:t>
      </w:r>
      <w:r w:rsidRPr="00945956">
        <w:rPr>
          <w:rFonts w:ascii="Arial" w:eastAsiaTheme="minorEastAsia" w:hAnsi="Arial" w:cs="Arial"/>
          <w:color w:val="auto"/>
          <w:sz w:val="22"/>
        </w:rPr>
        <w:t>cr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ip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ena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b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le</w:t>
      </w:r>
      <w:r w:rsidRPr="00945956">
        <w:rPr>
          <w:rFonts w:ascii="Arial" w:eastAsiaTheme="minorEastAsia" w:hAnsi="Arial" w:cs="Arial"/>
          <w:color w:val="auto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S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eb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ope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ope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io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n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9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59" w:right="115" w:firstLine="0"/>
        <w:outlineLvl w:val="4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2"/>
        </w:rPr>
        <w:t xml:space="preserve">n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3"/>
          <w:sz w:val="22"/>
        </w:rPr>
        <w:t>F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2"/>
        </w:rPr>
        <w:t>f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2"/>
        </w:rPr>
        <w:t>x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2"/>
        </w:rPr>
        <w:t>2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2"/>
        </w:rPr>
        <w:t>2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2"/>
        </w:rPr>
        <w:t>an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2"/>
        </w:rPr>
        <w:t xml:space="preserve">d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2"/>
        </w:rPr>
        <w:t>ea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2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1"/>
          <w:sz w:val="22"/>
        </w:rPr>
        <w:t>li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2"/>
        </w:rPr>
        <w:t>r: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9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59" w:right="115" w:firstLine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ion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al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g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bo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C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on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en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on.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9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0"/>
          <w:numId w:val="16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9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En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z w:val="22"/>
        </w:rPr>
        <w:t>re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ha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t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Enab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Ja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aSc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ele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ed.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numPr>
          <w:ilvl w:val="0"/>
          <w:numId w:val="16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9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2"/>
          <w:sz w:val="22"/>
        </w:rPr>
        <w:t>Cli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K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59" w:right="0" w:firstLine="0"/>
        <w:outlineLvl w:val="4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2"/>
        </w:rPr>
        <w:t xml:space="preserve">n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3"/>
          <w:sz w:val="22"/>
        </w:rPr>
        <w:t>F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2"/>
        </w:rPr>
        <w:t>f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2"/>
        </w:rPr>
        <w:t>x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2"/>
        </w:rPr>
        <w:t>2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2"/>
        </w:rPr>
        <w:t>3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2"/>
        </w:rPr>
        <w:t>an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2"/>
        </w:rPr>
        <w:t>d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2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2"/>
        </w:rPr>
        <w:t>: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9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1" w:lineRule="auto"/>
        <w:ind w:left="459" w:right="340" w:firstLine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z w:val="22"/>
        </w:rPr>
        <w:t>J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aS</w:t>
      </w:r>
      <w:r w:rsidRPr="00945956">
        <w:rPr>
          <w:rFonts w:ascii="Arial" w:eastAsiaTheme="minorEastAsia" w:hAnsi="Arial" w:cs="Arial"/>
          <w:color w:val="auto"/>
          <w:sz w:val="22"/>
        </w:rPr>
        <w:t>cr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enable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d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</w:t>
      </w:r>
      <w:r w:rsidRPr="00945956">
        <w:rPr>
          <w:rFonts w:ascii="Arial" w:eastAsiaTheme="minorEastAsia" w:hAnsi="Arial" w:cs="Arial"/>
          <w:color w:val="auto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aul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n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2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3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an</w:t>
      </w:r>
      <w:r w:rsidRPr="00945956">
        <w:rPr>
          <w:rFonts w:ascii="Arial" w:eastAsiaTheme="minorEastAsia" w:hAnsi="Arial" w:cs="Arial"/>
          <w:color w:val="auto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la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r.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k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z w:val="22"/>
        </w:rPr>
        <w:t>re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enable</w:t>
      </w:r>
      <w:r w:rsidRPr="00945956">
        <w:rPr>
          <w:rFonts w:ascii="Arial" w:eastAsiaTheme="minorEastAsia" w:hAnsi="Arial" w:cs="Arial"/>
          <w:color w:val="auto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ollow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he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se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in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ions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0"/>
          <w:numId w:val="15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1" w:lineRule="auto"/>
        <w:ind w:left="819" w:right="279" w:hanging="361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ad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ba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dele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eb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an</w:t>
      </w:r>
      <w:r w:rsidRPr="00945956">
        <w:rPr>
          <w:rFonts w:ascii="Arial" w:eastAsiaTheme="minorEastAsia" w:hAnsi="Arial" w:cs="Arial"/>
          <w:color w:val="auto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“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abou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: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on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ig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”.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ss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R.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5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0"/>
          <w:numId w:val="15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3" w:lineRule="auto"/>
        <w:ind w:left="819" w:right="356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z w:val="22"/>
        </w:rPr>
        <w:t xml:space="preserve">A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nin</w:t>
      </w:r>
      <w:r w:rsidRPr="00945956">
        <w:rPr>
          <w:rFonts w:ascii="Arial" w:eastAsiaTheme="minorEastAsia" w:hAnsi="Arial" w:cs="Arial"/>
          <w:color w:val="auto"/>
          <w:sz w:val="22"/>
        </w:rPr>
        <w:t>g 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ss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pla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ed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Cli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’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 xml:space="preserve"> b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c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f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,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m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!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z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ll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a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Fi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ox p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en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re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pla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ed.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3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0"/>
          <w:numId w:val="15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1" w:lineRule="auto"/>
        <w:ind w:left="819" w:right="1677" w:hanging="361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Sea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c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h</w:t>
      </w:r>
      <w:r w:rsidRPr="00945956">
        <w:rPr>
          <w:rFonts w:ascii="Arial" w:eastAsiaTheme="minorEastAsia" w:hAnsi="Arial" w:cs="Arial"/>
          <w:b/>
          <w:bCs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ield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“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j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scr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.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enabled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”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ER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l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t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j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scr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ip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t.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enable</w:t>
      </w:r>
      <w:r w:rsidRPr="00945956">
        <w:rPr>
          <w:rFonts w:ascii="Arial" w:eastAsiaTheme="minorEastAsia" w:hAnsi="Arial" w:cs="Arial"/>
          <w:color w:val="auto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di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pla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ed.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0"/>
          <w:numId w:val="15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9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2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Va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olu</w:t>
      </w:r>
      <w:r w:rsidRPr="00945956">
        <w:rPr>
          <w:rFonts w:ascii="Arial" w:eastAsiaTheme="minorEastAsia" w:hAnsi="Arial" w:cs="Arial"/>
          <w:color w:val="auto"/>
          <w:sz w:val="22"/>
        </w:rPr>
        <w:t>mn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hou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l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d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. 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no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-c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j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scr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t.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enable</w:t>
      </w:r>
      <w:r w:rsidRPr="00945956">
        <w:rPr>
          <w:rFonts w:ascii="Arial" w:eastAsiaTheme="minorEastAsia" w:hAnsi="Arial" w:cs="Arial"/>
          <w:color w:val="auto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an</w:t>
      </w:r>
      <w:r w:rsidRPr="00945956">
        <w:rPr>
          <w:rFonts w:ascii="Arial" w:eastAsiaTheme="minorEastAsia" w:hAnsi="Arial" w:cs="Arial"/>
          <w:color w:val="auto"/>
          <w:sz w:val="22"/>
        </w:rPr>
        <w:t>d 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ele</w:t>
      </w:r>
      <w:r w:rsidRPr="00945956">
        <w:rPr>
          <w:rFonts w:ascii="Arial" w:eastAsiaTheme="minorEastAsia" w:hAnsi="Arial" w:cs="Arial"/>
          <w:color w:val="auto"/>
          <w:sz w:val="22"/>
        </w:rPr>
        <w:t>ct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52" w:lineRule="exact"/>
        <w:ind w:left="819" w:right="0" w:firstLine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ogg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o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enabl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J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aS</w:t>
      </w:r>
      <w:r w:rsidRPr="00945956">
        <w:rPr>
          <w:rFonts w:ascii="Arial" w:eastAsiaTheme="minorEastAsia" w:hAnsi="Arial" w:cs="Arial"/>
          <w:color w:val="auto"/>
          <w:sz w:val="22"/>
        </w:rPr>
        <w:t>cr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ip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9"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numPr>
          <w:ilvl w:val="0"/>
          <w:numId w:val="15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52" w:lineRule="exact"/>
        <w:ind w:left="819" w:right="138" w:hanging="361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Clo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se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Fi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color w:val="auto"/>
          <w:sz w:val="22"/>
        </w:rPr>
        <w:t>e c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an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Yo</w:t>
      </w:r>
      <w:r w:rsidRPr="00945956">
        <w:rPr>
          <w:rFonts w:ascii="Arial" w:eastAsiaTheme="minorEastAsia" w:hAnsi="Arial" w:cs="Arial"/>
          <w:color w:val="auto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nee</w:t>
      </w:r>
      <w:r w:rsidRPr="00945956">
        <w:rPr>
          <w:rFonts w:ascii="Arial" w:eastAsiaTheme="minorEastAsia" w:hAnsi="Arial" w:cs="Arial"/>
          <w:color w:val="auto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rt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Fi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an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ke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13" w:after="0" w:line="220" w:lineRule="exact"/>
        <w:ind w:left="0" w:right="0" w:firstLine="0"/>
        <w:rPr>
          <w:rFonts w:eastAsiaTheme="minorEastAsia"/>
          <w:color w:val="auto"/>
          <w:sz w:val="22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0" w:firstLine="0"/>
        <w:outlineLvl w:val="2"/>
        <w:rPr>
          <w:rFonts w:ascii="Arial" w:eastAsiaTheme="minorEastAsia" w:hAnsi="Arial" w:cs="Arial"/>
          <w:color w:val="auto"/>
          <w:sz w:val="26"/>
          <w:szCs w:val="26"/>
        </w:rPr>
      </w:pPr>
      <w:bookmarkStart w:id="14" w:name="Upload_Data_When_a_New_Page_is_Loaded"/>
      <w:bookmarkEnd w:id="14"/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Upload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8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2"/>
          <w:sz w:val="26"/>
          <w:szCs w:val="26"/>
        </w:rPr>
        <w:t>D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a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ta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8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2"/>
          <w:sz w:val="26"/>
          <w:szCs w:val="26"/>
        </w:rPr>
        <w:t>W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h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e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n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4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a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8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New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7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2"/>
          <w:sz w:val="26"/>
          <w:szCs w:val="26"/>
        </w:rPr>
        <w:t>P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a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ge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8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2"/>
          <w:sz w:val="26"/>
          <w:szCs w:val="26"/>
        </w:rPr>
        <w:t>i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s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7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Lo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2"/>
          <w:sz w:val="26"/>
          <w:szCs w:val="26"/>
        </w:rPr>
        <w:t>ad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e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d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7"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numPr>
          <w:ilvl w:val="0"/>
          <w:numId w:val="14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52" w:lineRule="exact"/>
        <w:ind w:left="819" w:right="28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ad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ba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dele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in</w:t>
      </w:r>
      <w:r w:rsidRPr="00945956">
        <w:rPr>
          <w:rFonts w:ascii="Arial" w:eastAsiaTheme="minorEastAsia" w:hAnsi="Arial" w:cs="Arial"/>
          <w:color w:val="auto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eb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an</w:t>
      </w:r>
      <w:r w:rsidRPr="00945956">
        <w:rPr>
          <w:rFonts w:ascii="Arial" w:eastAsiaTheme="minorEastAsia" w:hAnsi="Arial" w:cs="Arial"/>
          <w:color w:val="auto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“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abou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: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on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ig</w:t>
      </w:r>
      <w:r w:rsidRPr="00945956">
        <w:rPr>
          <w:rFonts w:ascii="Arial" w:eastAsiaTheme="minorEastAsia" w:hAnsi="Arial" w:cs="Arial"/>
          <w:color w:val="auto"/>
          <w:sz w:val="22"/>
        </w:rPr>
        <w:t>”.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P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ss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R.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5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0"/>
          <w:numId w:val="14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1" w:lineRule="auto"/>
        <w:ind w:left="819" w:right="356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z w:val="22"/>
        </w:rPr>
        <w:t xml:space="preserve">A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nin</w:t>
      </w:r>
      <w:r w:rsidRPr="00945956">
        <w:rPr>
          <w:rFonts w:ascii="Arial" w:eastAsiaTheme="minorEastAsia" w:hAnsi="Arial" w:cs="Arial"/>
          <w:color w:val="auto"/>
          <w:sz w:val="22"/>
        </w:rPr>
        <w:t>g 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ss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pla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ed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Cli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’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 xml:space="preserve"> b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c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f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,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m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!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z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ll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a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Fi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ox p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en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re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pla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ed.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0"/>
          <w:numId w:val="14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9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Sea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c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h</w:t>
      </w:r>
      <w:r w:rsidRPr="00945956">
        <w:rPr>
          <w:rFonts w:ascii="Arial" w:eastAsiaTheme="minorEastAsia" w:hAnsi="Arial" w:cs="Arial"/>
          <w:b/>
          <w:bCs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ield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“c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”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R.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6"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numPr>
          <w:ilvl w:val="0"/>
          <w:numId w:val="14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52" w:lineRule="exact"/>
        <w:ind w:left="819" w:right="514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Double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-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g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n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: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b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.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.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k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_do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_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q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uen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Th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En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er in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alu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alo</w:t>
      </w:r>
      <w:r w:rsidRPr="00945956">
        <w:rPr>
          <w:rFonts w:ascii="Arial" w:eastAsiaTheme="minorEastAsia" w:hAnsi="Arial" w:cs="Arial"/>
          <w:color w:val="auto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bo</w:t>
      </w:r>
      <w:r w:rsidRPr="00945956">
        <w:rPr>
          <w:rFonts w:ascii="Arial" w:eastAsiaTheme="minorEastAsia" w:hAnsi="Arial" w:cs="Arial"/>
          <w:color w:val="auto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pla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ed.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5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0"/>
          <w:numId w:val="14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9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aul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alu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3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Chan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alu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o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1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Cli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K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190" w:lineRule="exact"/>
        <w:ind w:left="0" w:right="0" w:firstLine="0"/>
        <w:rPr>
          <w:rFonts w:eastAsiaTheme="minorEastAsia"/>
          <w:color w:val="auto"/>
          <w:sz w:val="19"/>
          <w:szCs w:val="19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0" w:right="0" w:firstLine="0"/>
        <w:jc w:val="center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Pa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="00127074">
        <w:rPr>
          <w:rFonts w:ascii="Arial" w:eastAsiaTheme="minorEastAsia" w:hAnsi="Arial" w:cs="Arial"/>
          <w:color w:val="auto"/>
          <w:sz w:val="22"/>
        </w:rPr>
        <w:t>5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="00127074">
        <w:rPr>
          <w:rFonts w:ascii="Arial" w:eastAsiaTheme="minorEastAsia" w:hAnsi="Arial" w:cs="Arial"/>
          <w:color w:val="auto"/>
          <w:sz w:val="22"/>
        </w:rPr>
        <w:t>8</w:t>
      </w:r>
    </w:p>
    <w:p w:rsid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0" w:right="0" w:firstLine="0"/>
        <w:jc w:val="center"/>
        <w:rPr>
          <w:rFonts w:ascii="Arial" w:eastAsiaTheme="minorEastAsia" w:hAnsi="Arial" w:cs="Arial"/>
          <w:color w:val="auto"/>
          <w:sz w:val="22"/>
        </w:rPr>
      </w:pPr>
    </w:p>
    <w:p w:rsidR="00127074" w:rsidRDefault="00127074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0" w:right="0" w:firstLine="0"/>
        <w:jc w:val="center"/>
        <w:rPr>
          <w:rFonts w:ascii="Arial" w:eastAsiaTheme="minorEastAsia" w:hAnsi="Arial" w:cs="Arial"/>
          <w:color w:val="auto"/>
          <w:sz w:val="22"/>
        </w:rPr>
      </w:pPr>
    </w:p>
    <w:p w:rsidR="00127074" w:rsidRDefault="00127074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0" w:right="0" w:firstLine="0"/>
        <w:jc w:val="center"/>
        <w:rPr>
          <w:rFonts w:ascii="Arial" w:eastAsiaTheme="minorEastAsia" w:hAnsi="Arial" w:cs="Arial"/>
          <w:color w:val="auto"/>
          <w:sz w:val="22"/>
        </w:rPr>
      </w:pPr>
    </w:p>
    <w:p w:rsidR="00127074" w:rsidRDefault="00127074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0" w:right="0" w:firstLine="0"/>
        <w:jc w:val="center"/>
        <w:rPr>
          <w:rFonts w:ascii="Arial" w:eastAsiaTheme="minorEastAsia" w:hAnsi="Arial" w:cs="Arial"/>
          <w:color w:val="auto"/>
          <w:sz w:val="22"/>
        </w:rPr>
      </w:pPr>
    </w:p>
    <w:p w:rsidR="00127074" w:rsidRDefault="00127074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0" w:right="0" w:firstLine="0"/>
        <w:jc w:val="center"/>
        <w:rPr>
          <w:rFonts w:ascii="Arial" w:eastAsiaTheme="minorEastAsia" w:hAnsi="Arial" w:cs="Arial"/>
          <w:color w:val="auto"/>
          <w:sz w:val="22"/>
        </w:rPr>
      </w:pPr>
    </w:p>
    <w:p w:rsidR="00127074" w:rsidRPr="00945956" w:rsidRDefault="00127074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0" w:right="0" w:firstLine="0"/>
        <w:jc w:val="center"/>
        <w:rPr>
          <w:rFonts w:ascii="Arial" w:eastAsiaTheme="minorEastAsia" w:hAnsi="Arial" w:cs="Arial"/>
          <w:color w:val="auto"/>
          <w:sz w:val="22"/>
        </w:rPr>
        <w:sectPr w:rsidR="00127074" w:rsidRPr="00945956">
          <w:type w:val="continuous"/>
          <w:pgSz w:w="12240" w:h="15840"/>
          <w:pgMar w:top="1480" w:right="1480" w:bottom="280" w:left="1340" w:header="720" w:footer="720" w:gutter="0"/>
          <w:cols w:space="720" w:equalWidth="0">
            <w:col w:w="9420"/>
          </w:cols>
          <w:noEndnote/>
        </w:sect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00" w:lineRule="exact"/>
        <w:ind w:left="0" w:right="0" w:firstLine="0"/>
        <w:rPr>
          <w:rFonts w:eastAsiaTheme="minorEastAsia"/>
          <w:color w:val="auto"/>
          <w:sz w:val="20"/>
          <w:szCs w:val="20"/>
        </w:rPr>
      </w:pPr>
    </w:p>
    <w:p w:rsidR="00945956" w:rsidRPr="00945956" w:rsidRDefault="00945956" w:rsidP="00945956">
      <w:pPr>
        <w:numPr>
          <w:ilvl w:val="0"/>
          <w:numId w:val="14"/>
        </w:numPr>
        <w:tabs>
          <w:tab w:val="left" w:pos="459"/>
        </w:tabs>
        <w:kinsoku w:val="0"/>
        <w:overflowPunct w:val="0"/>
        <w:autoSpaceDE w:val="0"/>
        <w:autoSpaceDN w:val="0"/>
        <w:adjustRightInd w:val="0"/>
        <w:spacing w:before="32" w:after="0" w:line="240" w:lineRule="auto"/>
        <w:ind w:left="459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Con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ir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.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ac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.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k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_do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_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q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z w:val="22"/>
        </w:rPr>
        <w:t>cy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alu</w:t>
      </w:r>
      <w:r w:rsidRPr="00945956">
        <w:rPr>
          <w:rFonts w:ascii="Arial" w:eastAsiaTheme="minorEastAsia" w:hAnsi="Arial" w:cs="Arial"/>
          <w:color w:val="auto"/>
          <w:sz w:val="22"/>
        </w:rPr>
        <w:t>e 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han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3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1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he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50" w:lineRule="exact"/>
        <w:ind w:left="459" w:right="0" w:firstLine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Va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olu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4"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numPr>
          <w:ilvl w:val="0"/>
          <w:numId w:val="14"/>
        </w:numPr>
        <w:tabs>
          <w:tab w:val="left" w:pos="45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59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Clo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se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z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ll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a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Fi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 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00" w:lineRule="exact"/>
        <w:ind w:left="0" w:right="0" w:firstLine="0"/>
        <w:rPr>
          <w:rFonts w:eastAsiaTheme="minorEastAsia"/>
          <w:color w:val="auto"/>
          <w:sz w:val="20"/>
          <w:szCs w:val="20"/>
        </w:rPr>
      </w:pPr>
    </w:p>
    <w:p w:rsidR="0021191F" w:rsidRDefault="0021191F" w:rsidP="00945956">
      <w:pPr>
        <w:kinsoku w:val="0"/>
        <w:overflowPunct w:val="0"/>
        <w:autoSpaceDE w:val="0"/>
        <w:autoSpaceDN w:val="0"/>
        <w:adjustRightInd w:val="0"/>
        <w:spacing w:after="0" w:line="200" w:lineRule="exact"/>
        <w:ind w:left="0" w:right="0" w:firstLine="0"/>
        <w:rPr>
          <w:rFonts w:eastAsiaTheme="minorEastAsia"/>
          <w:color w:val="auto"/>
          <w:sz w:val="20"/>
          <w:szCs w:val="20"/>
        </w:rPr>
      </w:pPr>
    </w:p>
    <w:p w:rsidR="0021191F" w:rsidRPr="00945956" w:rsidRDefault="0021191F" w:rsidP="0021191F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left="0" w:right="0" w:firstLine="0"/>
        <w:outlineLvl w:val="2"/>
        <w:rPr>
          <w:rFonts w:ascii="Arial" w:eastAsiaTheme="minorEastAsia" w:hAnsi="Arial" w:cs="Arial"/>
          <w:color w:val="auto"/>
          <w:sz w:val="26"/>
          <w:szCs w:val="26"/>
        </w:rPr>
      </w:pP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Pr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e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v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e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nt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8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Tim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2"/>
          <w:sz w:val="26"/>
          <w:szCs w:val="26"/>
        </w:rPr>
        <w:t>e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outs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9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2"/>
          <w:sz w:val="26"/>
          <w:szCs w:val="26"/>
        </w:rPr>
        <w:t>(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Fir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e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fox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7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3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0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0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a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2"/>
          <w:sz w:val="26"/>
          <w:szCs w:val="26"/>
        </w:rPr>
        <w:t>n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d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0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late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2"/>
          <w:sz w:val="26"/>
          <w:szCs w:val="26"/>
        </w:rPr>
        <w:t>r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)</w:t>
      </w:r>
    </w:p>
    <w:p w:rsidR="0021191F" w:rsidRPr="00945956" w:rsidRDefault="0021191F" w:rsidP="0021191F">
      <w:pPr>
        <w:kinsoku w:val="0"/>
        <w:overflowPunct w:val="0"/>
        <w:autoSpaceDE w:val="0"/>
        <w:autoSpaceDN w:val="0"/>
        <w:adjustRightInd w:val="0"/>
        <w:spacing w:before="7"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21191F" w:rsidRPr="00945956" w:rsidRDefault="0021191F" w:rsidP="0021191F">
      <w:pPr>
        <w:numPr>
          <w:ilvl w:val="1"/>
          <w:numId w:val="14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52" w:lineRule="exact"/>
        <w:ind w:left="819" w:right="10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ad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ba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dele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in</w:t>
      </w:r>
      <w:r w:rsidRPr="00945956">
        <w:rPr>
          <w:rFonts w:ascii="Arial" w:eastAsiaTheme="minorEastAsia" w:hAnsi="Arial" w:cs="Arial"/>
          <w:color w:val="auto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eb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an</w:t>
      </w:r>
      <w:r w:rsidRPr="00945956">
        <w:rPr>
          <w:rFonts w:ascii="Arial" w:eastAsiaTheme="minorEastAsia" w:hAnsi="Arial" w:cs="Arial"/>
          <w:color w:val="auto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“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abou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: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on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ig</w:t>
      </w:r>
      <w:r w:rsidRPr="00945956">
        <w:rPr>
          <w:rFonts w:ascii="Arial" w:eastAsiaTheme="minorEastAsia" w:hAnsi="Arial" w:cs="Arial"/>
          <w:color w:val="auto"/>
          <w:sz w:val="22"/>
        </w:rPr>
        <w:t>”.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P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ss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R.</w:t>
      </w:r>
    </w:p>
    <w:p w:rsidR="0021191F" w:rsidRPr="00945956" w:rsidRDefault="0021191F" w:rsidP="0021191F">
      <w:pPr>
        <w:kinsoku w:val="0"/>
        <w:overflowPunct w:val="0"/>
        <w:autoSpaceDE w:val="0"/>
        <w:autoSpaceDN w:val="0"/>
        <w:adjustRightInd w:val="0"/>
        <w:spacing w:before="3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21191F" w:rsidRPr="00945956" w:rsidRDefault="0021191F" w:rsidP="0021191F">
      <w:pPr>
        <w:numPr>
          <w:ilvl w:val="1"/>
          <w:numId w:val="14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3" w:lineRule="auto"/>
        <w:ind w:left="819" w:right="176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z w:val="22"/>
        </w:rPr>
        <w:t xml:space="preserve">A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nin</w:t>
      </w:r>
      <w:r w:rsidRPr="00945956">
        <w:rPr>
          <w:rFonts w:ascii="Arial" w:eastAsiaTheme="minorEastAsia" w:hAnsi="Arial" w:cs="Arial"/>
          <w:color w:val="auto"/>
          <w:sz w:val="22"/>
        </w:rPr>
        <w:t>g 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ss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pla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ed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Cli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’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 xml:space="preserve"> b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c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f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,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m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!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z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ll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a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Fi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ox p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en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re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pla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ed.</w:t>
      </w:r>
    </w:p>
    <w:p w:rsidR="0021191F" w:rsidRPr="00945956" w:rsidRDefault="0021191F" w:rsidP="0021191F">
      <w:pPr>
        <w:kinsoku w:val="0"/>
        <w:overflowPunct w:val="0"/>
        <w:autoSpaceDE w:val="0"/>
        <w:autoSpaceDN w:val="0"/>
        <w:adjustRightInd w:val="0"/>
        <w:spacing w:before="3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21191F" w:rsidRPr="00945956" w:rsidRDefault="0021191F" w:rsidP="0021191F">
      <w:pPr>
        <w:numPr>
          <w:ilvl w:val="1"/>
          <w:numId w:val="14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9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Sea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c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h</w:t>
      </w:r>
      <w:r w:rsidRPr="00945956">
        <w:rPr>
          <w:rFonts w:ascii="Arial" w:eastAsiaTheme="minorEastAsia" w:hAnsi="Arial" w:cs="Arial"/>
          <w:b/>
          <w:bCs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ield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“r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pon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”.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P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21191F" w:rsidRPr="00945956" w:rsidRDefault="0021191F" w:rsidP="0021191F">
      <w:pPr>
        <w:kinsoku w:val="0"/>
        <w:overflowPunct w:val="0"/>
        <w:autoSpaceDE w:val="0"/>
        <w:autoSpaceDN w:val="0"/>
        <w:adjustRightInd w:val="0"/>
        <w:spacing w:before="9"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21191F" w:rsidRPr="00945956" w:rsidRDefault="0021191F" w:rsidP="0021191F">
      <w:pPr>
        <w:numPr>
          <w:ilvl w:val="1"/>
          <w:numId w:val="14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52" w:lineRule="exact"/>
        <w:ind w:left="819" w:right="285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Double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-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tt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g 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n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li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: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ne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k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.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.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pon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.t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eou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.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En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in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r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alu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dialo</w:t>
      </w:r>
      <w:r w:rsidRPr="00945956">
        <w:rPr>
          <w:rFonts w:ascii="Arial" w:eastAsiaTheme="minorEastAsia" w:hAnsi="Arial" w:cs="Arial"/>
          <w:color w:val="auto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bo</w:t>
      </w:r>
      <w:r w:rsidRPr="00945956">
        <w:rPr>
          <w:rFonts w:ascii="Arial" w:eastAsiaTheme="minorEastAsia" w:hAnsi="Arial" w:cs="Arial"/>
          <w:color w:val="auto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displa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ed.</w:t>
      </w:r>
    </w:p>
    <w:p w:rsidR="0021191F" w:rsidRPr="00945956" w:rsidRDefault="0021191F" w:rsidP="0021191F">
      <w:pPr>
        <w:kinsoku w:val="0"/>
        <w:overflowPunct w:val="0"/>
        <w:autoSpaceDE w:val="0"/>
        <w:autoSpaceDN w:val="0"/>
        <w:adjustRightInd w:val="0"/>
        <w:spacing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21191F" w:rsidRPr="00945956" w:rsidRDefault="0021191F" w:rsidP="0021191F">
      <w:pPr>
        <w:numPr>
          <w:ilvl w:val="1"/>
          <w:numId w:val="14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52" w:lineRule="exact"/>
        <w:ind w:left="819" w:right="63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Repla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ce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in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g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alu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h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360</w:t>
      </w:r>
      <w:r w:rsidRPr="00945956">
        <w:rPr>
          <w:rFonts w:ascii="Arial" w:eastAsiaTheme="minorEastAsia" w:hAnsi="Arial" w:cs="Arial"/>
          <w:color w:val="auto"/>
          <w:sz w:val="22"/>
        </w:rPr>
        <w:t>0 (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g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ea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)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No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nu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f 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ond</w:t>
      </w:r>
      <w:r w:rsidRPr="00945956">
        <w:rPr>
          <w:rFonts w:ascii="Arial" w:eastAsiaTheme="minorEastAsia" w:hAnsi="Arial" w:cs="Arial"/>
          <w:color w:val="auto"/>
          <w:sz w:val="22"/>
        </w:rPr>
        <w:t>s.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360</w:t>
      </w:r>
      <w:r w:rsidRPr="00945956">
        <w:rPr>
          <w:rFonts w:ascii="Arial" w:eastAsiaTheme="minorEastAsia" w:hAnsi="Arial" w:cs="Arial"/>
          <w:color w:val="auto"/>
          <w:sz w:val="22"/>
        </w:rPr>
        <w:t>0 s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ond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q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ual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on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hou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OK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21191F" w:rsidRPr="00945956" w:rsidRDefault="0021191F" w:rsidP="0021191F">
      <w:pPr>
        <w:kinsoku w:val="0"/>
        <w:overflowPunct w:val="0"/>
        <w:autoSpaceDE w:val="0"/>
        <w:autoSpaceDN w:val="0"/>
        <w:adjustRightInd w:val="0"/>
        <w:spacing w:before="5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21191F" w:rsidRPr="00945956" w:rsidRDefault="0021191F" w:rsidP="0021191F">
      <w:pPr>
        <w:numPr>
          <w:ilvl w:val="1"/>
          <w:numId w:val="14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9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Con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ir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ne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k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.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.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pon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.t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eou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t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alu</w:t>
      </w:r>
      <w:r w:rsidRPr="00945956">
        <w:rPr>
          <w:rFonts w:ascii="Arial" w:eastAsiaTheme="minorEastAsia" w:hAnsi="Arial" w:cs="Arial"/>
          <w:color w:val="auto"/>
          <w:sz w:val="22"/>
        </w:rPr>
        <w:t>e 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han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cc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din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</w:t>
      </w:r>
      <w:r w:rsidRPr="00945956">
        <w:rPr>
          <w:rFonts w:ascii="Arial" w:eastAsiaTheme="minorEastAsia" w:hAnsi="Arial" w:cs="Arial"/>
          <w:color w:val="auto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i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n 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Va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ue</w:t>
      </w:r>
    </w:p>
    <w:p w:rsidR="0021191F" w:rsidRPr="00945956" w:rsidRDefault="0021191F" w:rsidP="0021191F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ind w:left="0" w:right="6829" w:firstLine="0"/>
        <w:jc w:val="center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olu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n.</w:t>
      </w:r>
    </w:p>
    <w:p w:rsidR="0021191F" w:rsidRPr="00945956" w:rsidRDefault="0021191F" w:rsidP="0021191F">
      <w:pPr>
        <w:kinsoku w:val="0"/>
        <w:overflowPunct w:val="0"/>
        <w:autoSpaceDE w:val="0"/>
        <w:autoSpaceDN w:val="0"/>
        <w:adjustRightInd w:val="0"/>
        <w:spacing w:before="9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21191F" w:rsidRPr="00945956" w:rsidRDefault="0021191F" w:rsidP="0021191F">
      <w:pPr>
        <w:numPr>
          <w:ilvl w:val="1"/>
          <w:numId w:val="14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9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2"/>
          <w:sz w:val="22"/>
        </w:rPr>
        <w:t>Cl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se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z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ll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a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 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21191F" w:rsidRPr="00945956" w:rsidRDefault="0021191F" w:rsidP="00945956">
      <w:pPr>
        <w:kinsoku w:val="0"/>
        <w:overflowPunct w:val="0"/>
        <w:autoSpaceDE w:val="0"/>
        <w:autoSpaceDN w:val="0"/>
        <w:adjustRightInd w:val="0"/>
        <w:spacing w:after="0" w:line="200" w:lineRule="exact"/>
        <w:ind w:left="0" w:right="0" w:firstLine="0"/>
        <w:rPr>
          <w:rFonts w:eastAsiaTheme="minorEastAsia"/>
          <w:color w:val="auto"/>
          <w:sz w:val="20"/>
          <w:szCs w:val="20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</w:p>
    <w:p w:rsidR="00127074" w:rsidRDefault="00127074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127074" w:rsidRDefault="00127074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127074" w:rsidRDefault="00127074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127074" w:rsidRDefault="00127074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127074" w:rsidRDefault="00127074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127074" w:rsidRDefault="00127074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127074" w:rsidRDefault="00127074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127074" w:rsidRDefault="00127074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127074" w:rsidRDefault="00127074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127074" w:rsidRDefault="00127074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127074" w:rsidRDefault="00127074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127074" w:rsidRDefault="00127074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127074" w:rsidRDefault="00127074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127074" w:rsidRDefault="00127074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127074" w:rsidRDefault="00127074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127074" w:rsidRDefault="00127074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127074" w:rsidRDefault="00127074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127074" w:rsidRDefault="00127074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127074" w:rsidRDefault="00127074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127074" w:rsidRDefault="00127074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127074" w:rsidRDefault="00127074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127074" w:rsidRDefault="00127074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127074" w:rsidRDefault="00127074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127074" w:rsidRDefault="00127074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127074" w:rsidRDefault="00127074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127074" w:rsidRDefault="00127074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127074" w:rsidRDefault="00127074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127074" w:rsidRDefault="00127074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945956" w:rsidRPr="00945956" w:rsidRDefault="00945956" w:rsidP="0021191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" w:right="0" w:firstLine="0"/>
        <w:jc w:val="center"/>
        <w:rPr>
          <w:rFonts w:ascii="Arial" w:eastAsiaTheme="minorEastAsia" w:hAnsi="Arial" w:cs="Arial"/>
          <w:color w:val="auto"/>
          <w:sz w:val="22"/>
        </w:rPr>
        <w:sectPr w:rsidR="00945956" w:rsidRPr="00945956">
          <w:type w:val="continuous"/>
          <w:pgSz w:w="12240" w:h="15840"/>
          <w:pgMar w:top="1480" w:right="1720" w:bottom="280" w:left="1700" w:header="720" w:footer="720" w:gutter="0"/>
          <w:cols w:space="720" w:equalWidth="0">
            <w:col w:w="8820"/>
          </w:cols>
          <w:noEndnote/>
        </w:sect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lastRenderedPageBreak/>
        <w:t>Pa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="00127074">
        <w:rPr>
          <w:rFonts w:ascii="Arial" w:eastAsiaTheme="minorEastAsia" w:hAnsi="Arial" w:cs="Arial"/>
          <w:color w:val="auto"/>
          <w:sz w:val="22"/>
        </w:rPr>
        <w:t>6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="0021191F">
        <w:rPr>
          <w:rFonts w:ascii="Arial" w:eastAsiaTheme="minorEastAsia" w:hAnsi="Arial" w:cs="Arial"/>
          <w:color w:val="auto"/>
          <w:sz w:val="22"/>
        </w:rPr>
        <w:t>f 8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6" w:after="0" w:line="150" w:lineRule="exact"/>
        <w:ind w:left="0" w:right="0" w:firstLine="0"/>
        <w:rPr>
          <w:rFonts w:eastAsiaTheme="minorEastAsia"/>
          <w:color w:val="auto"/>
          <w:sz w:val="15"/>
          <w:szCs w:val="15"/>
        </w:rPr>
      </w:pPr>
      <w:bookmarkStart w:id="15" w:name="Prevent_Timeouts_(Firefox_30_and_later)"/>
      <w:bookmarkEnd w:id="15"/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0" w:firstLine="0"/>
        <w:outlineLvl w:val="0"/>
        <w:rPr>
          <w:rFonts w:ascii="Arial" w:eastAsiaTheme="minorEastAsia" w:hAnsi="Arial" w:cs="Arial"/>
          <w:color w:val="auto"/>
          <w:sz w:val="32"/>
          <w:szCs w:val="32"/>
        </w:rPr>
      </w:pPr>
      <w:bookmarkStart w:id="16" w:name="Safari_(for_Mac)"/>
      <w:bookmarkEnd w:id="16"/>
      <w:r w:rsidRPr="00945956">
        <w:rPr>
          <w:rFonts w:ascii="Arial" w:eastAsiaTheme="minorEastAsia" w:hAnsi="Arial" w:cs="Arial"/>
          <w:b/>
          <w:bCs/>
          <w:color w:val="auto"/>
          <w:sz w:val="32"/>
          <w:szCs w:val="32"/>
        </w:rPr>
        <w:t>Sa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32"/>
          <w:szCs w:val="32"/>
        </w:rPr>
        <w:t>f</w:t>
      </w:r>
      <w:r w:rsidRPr="00945956">
        <w:rPr>
          <w:rFonts w:ascii="Arial" w:eastAsiaTheme="minorEastAsia" w:hAnsi="Arial" w:cs="Arial"/>
          <w:b/>
          <w:bCs/>
          <w:color w:val="auto"/>
          <w:sz w:val="32"/>
          <w:szCs w:val="32"/>
        </w:rPr>
        <w:t>ari</w:t>
      </w:r>
      <w:r w:rsidRPr="00945956">
        <w:rPr>
          <w:rFonts w:ascii="Arial" w:eastAsiaTheme="minorEastAsia" w:hAnsi="Arial" w:cs="Arial"/>
          <w:b/>
          <w:bCs/>
          <w:color w:val="auto"/>
          <w:spacing w:val="-12"/>
          <w:sz w:val="32"/>
          <w:szCs w:val="3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32"/>
          <w:szCs w:val="32"/>
        </w:rPr>
        <w:t>(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32"/>
          <w:szCs w:val="32"/>
        </w:rPr>
        <w:t>f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32"/>
          <w:szCs w:val="3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32"/>
          <w:szCs w:val="3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11"/>
          <w:sz w:val="32"/>
          <w:szCs w:val="3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32"/>
          <w:szCs w:val="32"/>
        </w:rPr>
        <w:t>Ma</w:t>
      </w:r>
      <w:r w:rsidRPr="00945956">
        <w:rPr>
          <w:rFonts w:ascii="Arial" w:eastAsiaTheme="minorEastAsia" w:hAnsi="Arial" w:cs="Arial"/>
          <w:b/>
          <w:bCs/>
          <w:color w:val="auto"/>
          <w:spacing w:val="2"/>
          <w:sz w:val="32"/>
          <w:szCs w:val="32"/>
        </w:rPr>
        <w:t>c</w:t>
      </w:r>
      <w:r w:rsidRPr="00945956">
        <w:rPr>
          <w:rFonts w:ascii="Arial" w:eastAsiaTheme="minorEastAsia" w:hAnsi="Arial" w:cs="Arial"/>
          <w:b/>
          <w:bCs/>
          <w:color w:val="auto"/>
          <w:sz w:val="32"/>
          <w:szCs w:val="32"/>
        </w:rPr>
        <w:t>)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4" w:after="0" w:line="240" w:lineRule="exact"/>
        <w:ind w:left="0" w:right="0" w:firstLine="0"/>
        <w:rPr>
          <w:rFonts w:eastAsiaTheme="minorEastAsia"/>
          <w:color w:val="auto"/>
          <w:szCs w:val="24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0" w:firstLine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en</w:t>
      </w:r>
      <w:r w:rsidRPr="00945956">
        <w:rPr>
          <w:rFonts w:ascii="Arial" w:eastAsiaTheme="minorEastAsia" w:hAnsi="Arial" w:cs="Arial"/>
          <w:color w:val="auto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ba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ele</w:t>
      </w:r>
      <w:r w:rsidRPr="00945956">
        <w:rPr>
          <w:rFonts w:ascii="Arial" w:eastAsiaTheme="minorEastAsia" w:hAnsi="Arial" w:cs="Arial"/>
          <w:color w:val="auto"/>
          <w:sz w:val="22"/>
        </w:rPr>
        <w:t>ct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an</w:t>
      </w:r>
      <w:r w:rsidRPr="00945956">
        <w:rPr>
          <w:rFonts w:ascii="Arial" w:eastAsiaTheme="minorEastAsia" w:hAnsi="Arial" w:cs="Arial"/>
          <w:color w:val="auto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he</w:t>
      </w:r>
      <w:r w:rsidRPr="00945956">
        <w:rPr>
          <w:rFonts w:ascii="Arial" w:eastAsiaTheme="minorEastAsia" w:hAnsi="Arial" w:cs="Arial"/>
          <w:color w:val="auto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ele</w:t>
      </w:r>
      <w:r w:rsidRPr="00945956">
        <w:rPr>
          <w:rFonts w:ascii="Arial" w:eastAsiaTheme="minorEastAsia" w:hAnsi="Arial" w:cs="Arial"/>
          <w:color w:val="auto"/>
          <w:sz w:val="22"/>
        </w:rPr>
        <w:t>ct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P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en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18" w:after="0" w:line="220" w:lineRule="exact"/>
        <w:ind w:left="0" w:right="0" w:firstLine="0"/>
        <w:rPr>
          <w:rFonts w:eastAsiaTheme="minorEastAsia"/>
          <w:color w:val="auto"/>
          <w:sz w:val="22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0" w:firstLine="0"/>
        <w:outlineLvl w:val="2"/>
        <w:rPr>
          <w:rFonts w:ascii="Arial" w:eastAsiaTheme="minorEastAsia" w:hAnsi="Arial" w:cs="Arial"/>
          <w:color w:val="auto"/>
          <w:sz w:val="26"/>
          <w:szCs w:val="26"/>
        </w:rPr>
      </w:pPr>
      <w:bookmarkStart w:id="17" w:name="Enable_Cookies"/>
      <w:bookmarkEnd w:id="17"/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En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a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ble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7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Coo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k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2"/>
          <w:sz w:val="26"/>
          <w:szCs w:val="26"/>
        </w:rPr>
        <w:t>i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es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3"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numPr>
          <w:ilvl w:val="0"/>
          <w:numId w:val="13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9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en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alo</w:t>
      </w:r>
      <w:r w:rsidRPr="00945956">
        <w:rPr>
          <w:rFonts w:ascii="Arial" w:eastAsiaTheme="minorEastAsia" w:hAnsi="Arial" w:cs="Arial"/>
          <w:color w:val="auto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bo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ele</w:t>
      </w:r>
      <w:r w:rsidRPr="00945956">
        <w:rPr>
          <w:rFonts w:ascii="Arial" w:eastAsiaTheme="minorEastAsia" w:hAnsi="Arial" w:cs="Arial"/>
          <w:color w:val="auto"/>
          <w:sz w:val="22"/>
        </w:rPr>
        <w:t>ct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P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7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0"/>
          <w:numId w:val="13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9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2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o 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C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ook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an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d</w:t>
      </w:r>
      <w:r w:rsidRPr="00945956">
        <w:rPr>
          <w:rFonts w:ascii="Arial" w:eastAsiaTheme="minorEastAsia" w:hAnsi="Arial" w:cs="Arial"/>
          <w:b/>
          <w:bCs/>
          <w:color w:val="auto"/>
          <w:spacing w:val="-5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3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bs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te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da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4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l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4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9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ll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fr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m</w:t>
      </w:r>
      <w:r w:rsidRPr="00945956">
        <w:rPr>
          <w:rFonts w:ascii="Arial" w:eastAsiaTheme="minorEastAsia" w:hAnsi="Arial" w:cs="Arial"/>
          <w:b/>
          <w:bCs/>
          <w:color w:val="auto"/>
          <w:spacing w:val="-6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3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ebs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2" w:after="0" w:line="240" w:lineRule="exact"/>
        <w:ind w:left="0" w:right="0" w:firstLine="0"/>
        <w:rPr>
          <w:rFonts w:eastAsiaTheme="minorEastAsia"/>
          <w:color w:val="auto"/>
          <w:szCs w:val="24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0" w:firstLine="0"/>
        <w:outlineLvl w:val="2"/>
        <w:rPr>
          <w:rFonts w:ascii="Arial" w:eastAsiaTheme="minorEastAsia" w:hAnsi="Arial" w:cs="Arial"/>
          <w:color w:val="auto"/>
          <w:sz w:val="26"/>
          <w:szCs w:val="26"/>
        </w:rPr>
      </w:pP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En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a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ble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3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Pop-up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2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Wi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2"/>
          <w:sz w:val="26"/>
          <w:szCs w:val="26"/>
        </w:rPr>
        <w:t>n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dows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60" w:right="289" w:firstLine="0"/>
        <w:jc w:val="both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S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pop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-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in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t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o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pla</w:t>
      </w:r>
      <w:r w:rsidRPr="00945956">
        <w:rPr>
          <w:rFonts w:ascii="Arial" w:eastAsiaTheme="minorEastAsia" w:hAnsi="Arial" w:cs="Arial"/>
          <w:color w:val="auto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epo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d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rm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ion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B</w:t>
      </w:r>
      <w:r w:rsidRPr="00945956">
        <w:rPr>
          <w:rFonts w:ascii="Arial" w:eastAsiaTheme="minorEastAsia" w:hAnsi="Arial" w:cs="Arial"/>
          <w:color w:val="auto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aul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S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ri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blo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k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pop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-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ind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z w:val="22"/>
        </w:rPr>
        <w:t>s.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pop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-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blo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k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b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able</w:t>
      </w:r>
      <w:r w:rsidRPr="00945956">
        <w:rPr>
          <w:rFonts w:ascii="Arial" w:eastAsiaTheme="minorEastAsia" w:hAnsi="Arial" w:cs="Arial"/>
          <w:color w:val="auto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S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eb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r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ope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ope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io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n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9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0"/>
          <w:numId w:val="12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9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en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alo</w:t>
      </w:r>
      <w:r w:rsidRPr="00945956">
        <w:rPr>
          <w:rFonts w:ascii="Arial" w:eastAsiaTheme="minorEastAsia" w:hAnsi="Arial" w:cs="Arial"/>
          <w:color w:val="auto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bo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l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ct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P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9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0"/>
          <w:numId w:val="12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9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Ne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7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7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b 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en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z w:val="22"/>
        </w:rPr>
        <w:t>re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ha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t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B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oc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k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Pop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-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p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nd</w:t>
      </w:r>
      <w:r w:rsidRPr="00945956">
        <w:rPr>
          <w:rFonts w:ascii="Arial" w:eastAsiaTheme="minorEastAsia" w:hAnsi="Arial" w:cs="Arial"/>
          <w:b/>
          <w:bCs/>
          <w:color w:val="auto"/>
          <w:spacing w:val="-6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3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s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no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ele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20" w:after="0" w:line="220" w:lineRule="exact"/>
        <w:ind w:left="0" w:right="0" w:firstLine="0"/>
        <w:rPr>
          <w:rFonts w:eastAsiaTheme="minorEastAsia"/>
          <w:color w:val="auto"/>
          <w:sz w:val="22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0" w:firstLine="0"/>
        <w:outlineLvl w:val="2"/>
        <w:rPr>
          <w:rFonts w:ascii="Arial" w:eastAsiaTheme="minorEastAsia" w:hAnsi="Arial" w:cs="Arial"/>
          <w:color w:val="auto"/>
          <w:sz w:val="26"/>
          <w:szCs w:val="26"/>
        </w:rPr>
      </w:pPr>
      <w:bookmarkStart w:id="18" w:name="Enable_JavaScript"/>
      <w:bookmarkEnd w:id="18"/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En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a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ble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20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J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a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v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2"/>
          <w:sz w:val="26"/>
          <w:szCs w:val="26"/>
        </w:rPr>
        <w:t>a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S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c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ript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3"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60" w:right="0" w:firstLine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z w:val="22"/>
        </w:rPr>
        <w:t>J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aS</w:t>
      </w:r>
      <w:r w:rsidRPr="00945956">
        <w:rPr>
          <w:rFonts w:ascii="Arial" w:eastAsiaTheme="minorEastAsia" w:hAnsi="Arial" w:cs="Arial"/>
          <w:color w:val="auto"/>
          <w:sz w:val="22"/>
        </w:rPr>
        <w:t>cr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ip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ena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b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le</w:t>
      </w:r>
      <w:r w:rsidRPr="00945956">
        <w:rPr>
          <w:rFonts w:ascii="Arial" w:eastAsiaTheme="minorEastAsia" w:hAnsi="Arial" w:cs="Arial"/>
          <w:color w:val="auto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S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eb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ope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ope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io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n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7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0"/>
          <w:numId w:val="1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9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en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alo</w:t>
      </w:r>
      <w:r w:rsidRPr="00945956">
        <w:rPr>
          <w:rFonts w:ascii="Arial" w:eastAsiaTheme="minorEastAsia" w:hAnsi="Arial" w:cs="Arial"/>
          <w:color w:val="auto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bo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l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ct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Secu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it</w:t>
      </w:r>
      <w:r w:rsidRPr="00945956">
        <w:rPr>
          <w:rFonts w:ascii="Arial" w:eastAsiaTheme="minorEastAsia" w:hAnsi="Arial" w:cs="Arial"/>
          <w:b/>
          <w:bCs/>
          <w:color w:val="auto"/>
          <w:spacing w:val="-5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numPr>
          <w:ilvl w:val="0"/>
          <w:numId w:val="1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9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Ne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b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co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n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en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z w:val="22"/>
        </w:rPr>
        <w:t>re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ha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t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Enab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Ja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aSc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ele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ed.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20" w:after="0" w:line="220" w:lineRule="exact"/>
        <w:ind w:left="0" w:right="0" w:firstLine="0"/>
        <w:rPr>
          <w:rFonts w:eastAsiaTheme="minorEastAsia"/>
          <w:color w:val="auto"/>
          <w:sz w:val="22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0" w:firstLine="0"/>
        <w:outlineLvl w:val="2"/>
        <w:rPr>
          <w:rFonts w:ascii="Arial" w:eastAsiaTheme="minorEastAsia" w:hAnsi="Arial" w:cs="Arial"/>
          <w:color w:val="auto"/>
          <w:sz w:val="26"/>
          <w:szCs w:val="26"/>
        </w:rPr>
      </w:pPr>
      <w:bookmarkStart w:id="19" w:name="Disable_AutoFill"/>
      <w:bookmarkEnd w:id="19"/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Dis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a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ble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7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AutoF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2"/>
          <w:sz w:val="26"/>
          <w:szCs w:val="26"/>
        </w:rPr>
        <w:t>i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ll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3"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60" w:right="0" w:firstLine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Au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oFil</w:t>
      </w:r>
      <w:r w:rsidRPr="00945956">
        <w:rPr>
          <w:rFonts w:ascii="Arial" w:eastAsiaTheme="minorEastAsia" w:hAnsi="Arial" w:cs="Arial"/>
          <w:color w:val="auto"/>
          <w:sz w:val="22"/>
        </w:rPr>
        <w:t>l 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au</w:t>
      </w:r>
      <w:r w:rsidRPr="00945956">
        <w:rPr>
          <w:rFonts w:ascii="Arial" w:eastAsiaTheme="minorEastAsia" w:hAnsi="Arial" w:cs="Arial"/>
          <w:color w:val="auto"/>
          <w:sz w:val="22"/>
        </w:rPr>
        <w:t>se s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ield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hi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n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S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ap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li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ion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t</w:t>
      </w:r>
      <w:r w:rsidRPr="00945956">
        <w:rPr>
          <w:rFonts w:ascii="Arial" w:eastAsiaTheme="minorEastAsia" w:hAnsi="Arial" w:cs="Arial"/>
          <w:color w:val="auto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il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l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au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7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0"/>
          <w:numId w:val="10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9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en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alo</w:t>
      </w:r>
      <w:r w:rsidRPr="00945956">
        <w:rPr>
          <w:rFonts w:ascii="Arial" w:eastAsiaTheme="minorEastAsia" w:hAnsi="Arial" w:cs="Arial"/>
          <w:color w:val="auto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bo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l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ct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6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oF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il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l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9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0"/>
          <w:numId w:val="10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9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Ne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9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oF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il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3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b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f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m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lea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al</w:t>
      </w:r>
      <w:r w:rsidRPr="00945956">
        <w:rPr>
          <w:rFonts w:ascii="Arial" w:eastAsiaTheme="minorEastAsia" w:hAnsi="Arial" w:cs="Arial"/>
          <w:color w:val="auto"/>
          <w:sz w:val="22"/>
        </w:rPr>
        <w:t>l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ou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z w:val="22"/>
        </w:rPr>
        <w:t>k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bo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00" w:lineRule="exact"/>
        <w:ind w:left="0" w:right="0" w:firstLine="0"/>
        <w:rPr>
          <w:rFonts w:eastAsiaTheme="minorEastAsia"/>
          <w:color w:val="auto"/>
          <w:sz w:val="20"/>
          <w:szCs w:val="20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</w:p>
    <w:p w:rsidR="0021191F" w:rsidRDefault="0021191F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21191F" w:rsidRDefault="0021191F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21191F" w:rsidRDefault="0021191F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21191F" w:rsidRDefault="0021191F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21191F" w:rsidRDefault="0021191F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21191F" w:rsidRDefault="0021191F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21191F" w:rsidRDefault="0021191F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21191F" w:rsidRDefault="0021191F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21191F" w:rsidRDefault="0021191F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21191F" w:rsidRDefault="0021191F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21191F" w:rsidRDefault="0021191F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21191F" w:rsidRDefault="0021191F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21191F" w:rsidRDefault="0021191F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21191F" w:rsidRDefault="0021191F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21191F" w:rsidRDefault="0021191F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21191F" w:rsidRDefault="0021191F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21191F" w:rsidRDefault="0021191F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21191F" w:rsidRDefault="0021191F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20" w:right="0" w:firstLine="0"/>
        <w:jc w:val="center"/>
        <w:rPr>
          <w:rFonts w:ascii="Arial" w:eastAsiaTheme="minorEastAsia" w:hAnsi="Arial" w:cs="Arial"/>
          <w:color w:val="auto"/>
          <w:spacing w:val="-1"/>
          <w:sz w:val="22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20" w:right="0" w:firstLine="0"/>
        <w:jc w:val="center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Pa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="00127074">
        <w:rPr>
          <w:rFonts w:ascii="Arial" w:eastAsiaTheme="minorEastAsia" w:hAnsi="Arial" w:cs="Arial"/>
          <w:color w:val="auto"/>
          <w:sz w:val="22"/>
        </w:rPr>
        <w:t>7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="00127074">
        <w:rPr>
          <w:rFonts w:ascii="Arial" w:eastAsiaTheme="minorEastAsia" w:hAnsi="Arial" w:cs="Arial"/>
          <w:color w:val="auto"/>
          <w:sz w:val="22"/>
        </w:rPr>
        <w:t>8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20" w:right="0" w:firstLine="0"/>
        <w:jc w:val="center"/>
        <w:rPr>
          <w:rFonts w:ascii="Arial" w:eastAsiaTheme="minorEastAsia" w:hAnsi="Arial" w:cs="Arial"/>
          <w:color w:val="auto"/>
          <w:sz w:val="22"/>
        </w:rPr>
        <w:sectPr w:rsidR="00945956" w:rsidRPr="00945956">
          <w:type w:val="continuous"/>
          <w:pgSz w:w="12240" w:h="15840"/>
          <w:pgMar w:top="1480" w:right="1660" w:bottom="280" w:left="1340" w:header="720" w:footer="720" w:gutter="0"/>
          <w:cols w:space="720" w:equalWidth="0">
            <w:col w:w="9240"/>
          </w:cols>
          <w:noEndnote/>
        </w:sect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00" w:lineRule="exact"/>
        <w:ind w:left="0" w:right="0" w:firstLine="0"/>
        <w:rPr>
          <w:rFonts w:eastAsiaTheme="minorEastAsia"/>
          <w:color w:val="auto"/>
          <w:sz w:val="20"/>
          <w:szCs w:val="20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00" w:right="0" w:firstLine="0"/>
        <w:outlineLvl w:val="0"/>
        <w:rPr>
          <w:rFonts w:ascii="Arial" w:eastAsiaTheme="minorEastAsia" w:hAnsi="Arial" w:cs="Arial"/>
          <w:color w:val="auto"/>
          <w:sz w:val="32"/>
          <w:szCs w:val="32"/>
        </w:rPr>
      </w:pPr>
      <w:bookmarkStart w:id="20" w:name="Google_Chrome"/>
      <w:bookmarkEnd w:id="20"/>
      <w:r w:rsidRPr="00945956">
        <w:rPr>
          <w:rFonts w:ascii="Arial" w:eastAsiaTheme="minorEastAsia" w:hAnsi="Arial" w:cs="Arial"/>
          <w:b/>
          <w:bCs/>
          <w:color w:val="auto"/>
          <w:spacing w:val="-2"/>
          <w:sz w:val="32"/>
          <w:szCs w:val="32"/>
        </w:rPr>
        <w:t>G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32"/>
          <w:szCs w:val="3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32"/>
          <w:szCs w:val="32"/>
        </w:rPr>
        <w:t>og</w:t>
      </w:r>
      <w:r w:rsidRPr="00945956">
        <w:rPr>
          <w:rFonts w:ascii="Arial" w:eastAsiaTheme="minorEastAsia" w:hAnsi="Arial" w:cs="Arial"/>
          <w:b/>
          <w:bCs/>
          <w:color w:val="auto"/>
          <w:sz w:val="32"/>
          <w:szCs w:val="32"/>
        </w:rPr>
        <w:t>le</w:t>
      </w:r>
      <w:r w:rsidRPr="00945956">
        <w:rPr>
          <w:rFonts w:ascii="Arial" w:eastAsiaTheme="minorEastAsia" w:hAnsi="Arial" w:cs="Arial"/>
          <w:b/>
          <w:bCs/>
          <w:color w:val="auto"/>
          <w:spacing w:val="-22"/>
          <w:sz w:val="32"/>
          <w:szCs w:val="3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32"/>
          <w:szCs w:val="32"/>
        </w:rPr>
        <w:t>Ch</w:t>
      </w:r>
      <w:r w:rsidRPr="00945956">
        <w:rPr>
          <w:rFonts w:ascii="Arial" w:eastAsiaTheme="minorEastAsia" w:hAnsi="Arial" w:cs="Arial"/>
          <w:b/>
          <w:bCs/>
          <w:color w:val="auto"/>
          <w:sz w:val="32"/>
          <w:szCs w:val="3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32"/>
          <w:szCs w:val="3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32"/>
          <w:szCs w:val="32"/>
        </w:rPr>
        <w:t>me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2" w:after="0" w:line="240" w:lineRule="exact"/>
        <w:ind w:left="0" w:right="0" w:firstLine="0"/>
        <w:rPr>
          <w:rFonts w:eastAsiaTheme="minorEastAsia"/>
          <w:color w:val="auto"/>
          <w:szCs w:val="24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1" w:lineRule="auto"/>
        <w:ind w:left="100" w:right="356" w:firstLine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en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z w:val="22"/>
        </w:rPr>
        <w:t>re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op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l 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he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n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in</w:t>
      </w:r>
      <w:r w:rsidRPr="00945956">
        <w:rPr>
          <w:rFonts w:ascii="Arial" w:eastAsiaTheme="minorEastAsia" w:hAnsi="Arial" w:cs="Arial"/>
          <w:color w:val="auto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Ch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u 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z w:val="22"/>
        </w:rPr>
        <w:t>rn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me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au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l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 xml:space="preserve">ng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ollowin</w:t>
      </w:r>
      <w:r w:rsidRPr="00945956">
        <w:rPr>
          <w:rFonts w:ascii="Arial" w:eastAsiaTheme="minorEastAsia" w:hAnsi="Arial" w:cs="Arial"/>
          <w:color w:val="auto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ep</w:t>
      </w:r>
      <w:r w:rsidRPr="00945956">
        <w:rPr>
          <w:rFonts w:ascii="Arial" w:eastAsiaTheme="minorEastAsia" w:hAnsi="Arial" w:cs="Arial"/>
          <w:color w:val="auto"/>
          <w:sz w:val="22"/>
        </w:rPr>
        <w:t>s.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5" w:after="0" w:line="240" w:lineRule="exact"/>
        <w:ind w:left="0" w:right="0" w:firstLine="0"/>
        <w:rPr>
          <w:rFonts w:eastAsiaTheme="minorEastAsia"/>
          <w:color w:val="auto"/>
          <w:szCs w:val="24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36" w:lineRule="auto"/>
        <w:ind w:left="100" w:right="300" w:firstLine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Ch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me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en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u     </w:t>
      </w:r>
      <w:r w:rsidRPr="00945956">
        <w:rPr>
          <w:rFonts w:ascii="Arial" w:eastAsiaTheme="minorEastAsia" w:hAnsi="Arial" w:cs="Arial"/>
          <w:color w:val="auto"/>
          <w:spacing w:val="4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(</w:t>
      </w:r>
      <w:r w:rsidRPr="00945956">
        <w:rPr>
          <w:rFonts w:ascii="Arial" w:eastAsiaTheme="minorEastAsia" w:hAnsi="Arial" w:cs="Arial"/>
          <w:noProof/>
          <w:color w:val="auto"/>
          <w:sz w:val="22"/>
        </w:rPr>
        <w:drawing>
          <wp:inline distT="0" distB="0" distL="0" distR="0">
            <wp:extent cx="225425" cy="21844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956">
        <w:rPr>
          <w:rFonts w:ascii="Arial" w:eastAsiaTheme="minorEastAsia" w:hAnsi="Arial" w:cs="Arial"/>
          <w:color w:val="auto"/>
          <w:sz w:val="22"/>
        </w:rPr>
        <w:t>),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ele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Se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z w:val="22"/>
        </w:rPr>
        <w:t>s.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F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Se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Sh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4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ad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anced se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ngs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3" w:after="0" w:line="240" w:lineRule="exact"/>
        <w:ind w:left="0" w:right="0" w:firstLine="0"/>
        <w:rPr>
          <w:rFonts w:eastAsiaTheme="minorEastAsia"/>
          <w:color w:val="auto"/>
          <w:szCs w:val="24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0" w:firstLine="0"/>
        <w:outlineLvl w:val="2"/>
        <w:rPr>
          <w:rFonts w:ascii="Arial" w:eastAsiaTheme="minorEastAsia" w:hAnsi="Arial" w:cs="Arial"/>
          <w:color w:val="auto"/>
          <w:sz w:val="26"/>
          <w:szCs w:val="26"/>
        </w:rPr>
      </w:pPr>
      <w:bookmarkStart w:id="21" w:name="Disable_Cookies"/>
      <w:bookmarkEnd w:id="21"/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Dis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a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ble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8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Cook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2"/>
          <w:sz w:val="26"/>
          <w:szCs w:val="26"/>
        </w:rPr>
        <w:t>i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es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0"/>
          <w:numId w:val="9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0" w:right="0" w:hanging="361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Unde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2"/>
          <w:sz w:val="22"/>
        </w:rPr>
        <w:t>c</w:t>
      </w:r>
      <w:r w:rsidRPr="00945956">
        <w:rPr>
          <w:rFonts w:ascii="Arial" w:eastAsiaTheme="minorEastAsia" w:hAnsi="Arial" w:cs="Arial"/>
          <w:b/>
          <w:bCs/>
          <w:color w:val="auto"/>
          <w:spacing w:val="-5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C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n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en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 xml:space="preserve"> se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ngs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…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numPr>
          <w:ilvl w:val="0"/>
          <w:numId w:val="9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1" w:lineRule="auto"/>
        <w:ind w:left="820" w:right="676" w:hanging="361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2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nde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Cook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en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z w:val="22"/>
        </w:rPr>
        <w:t>re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ha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K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p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oc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d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ta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n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y</w:t>
      </w:r>
      <w:r w:rsidRPr="00945956">
        <w:rPr>
          <w:rFonts w:ascii="Arial" w:eastAsiaTheme="minorEastAsia" w:hAnsi="Arial" w:cs="Arial"/>
          <w:b/>
          <w:bCs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un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6"/>
          <w:sz w:val="22"/>
        </w:rPr>
        <w:t>y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u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qu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6"/>
          <w:sz w:val="22"/>
        </w:rPr>
        <w:t>y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ou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b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3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is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ele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ed.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60" w:right="0" w:firstLine="0"/>
        <w:rPr>
          <w:rFonts w:ascii="Arial" w:eastAsiaTheme="minorEastAsia" w:hAnsi="Arial" w:cs="Arial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Fo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re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ion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hyperlink r:id="rId17" w:history="1">
        <w:r w:rsidRPr="00945956">
          <w:rPr>
            <w:rFonts w:ascii="Arial" w:eastAsiaTheme="minorEastAsia" w:hAnsi="Arial" w:cs="Arial"/>
            <w:color w:val="0000FF"/>
            <w:spacing w:val="-1"/>
            <w:sz w:val="22"/>
            <w:u w:val="single"/>
          </w:rPr>
          <w:t>h</w:t>
        </w:r>
        <w:r w:rsidRPr="00945956">
          <w:rPr>
            <w:rFonts w:ascii="Arial" w:eastAsiaTheme="minorEastAsia" w:hAnsi="Arial" w:cs="Arial"/>
            <w:color w:val="0000FF"/>
            <w:spacing w:val="-2"/>
            <w:sz w:val="22"/>
            <w:u w:val="single"/>
          </w:rPr>
          <w:t>t</w:t>
        </w:r>
        <w:r w:rsidRPr="00945956">
          <w:rPr>
            <w:rFonts w:ascii="Arial" w:eastAsiaTheme="minorEastAsia" w:hAnsi="Arial" w:cs="Arial"/>
            <w:color w:val="0000FF"/>
            <w:spacing w:val="1"/>
            <w:sz w:val="22"/>
            <w:u w:val="single"/>
          </w:rPr>
          <w:t>t</w:t>
        </w:r>
        <w:r w:rsidRPr="00945956">
          <w:rPr>
            <w:rFonts w:ascii="Arial" w:eastAsiaTheme="minorEastAsia" w:hAnsi="Arial" w:cs="Arial"/>
            <w:color w:val="0000FF"/>
            <w:spacing w:val="-1"/>
            <w:sz w:val="22"/>
            <w:u w:val="single"/>
          </w:rPr>
          <w:t>p</w:t>
        </w:r>
        <w:r w:rsidRPr="00945956">
          <w:rPr>
            <w:rFonts w:ascii="Arial" w:eastAsiaTheme="minorEastAsia" w:hAnsi="Arial" w:cs="Arial"/>
            <w:color w:val="0000FF"/>
            <w:sz w:val="22"/>
            <w:u w:val="single"/>
          </w:rPr>
          <w:t>s</w:t>
        </w:r>
        <w:r w:rsidRPr="00945956">
          <w:rPr>
            <w:rFonts w:ascii="Arial" w:eastAsiaTheme="minorEastAsia" w:hAnsi="Arial" w:cs="Arial"/>
            <w:color w:val="0000FF"/>
            <w:spacing w:val="-2"/>
            <w:sz w:val="22"/>
            <w:u w:val="single"/>
          </w:rPr>
          <w:t>:/</w:t>
        </w:r>
        <w:r w:rsidRPr="00945956">
          <w:rPr>
            <w:rFonts w:ascii="Arial" w:eastAsiaTheme="minorEastAsia" w:hAnsi="Arial" w:cs="Arial"/>
            <w:color w:val="0000FF"/>
            <w:spacing w:val="1"/>
            <w:sz w:val="22"/>
            <w:u w:val="single"/>
          </w:rPr>
          <w:t>/</w:t>
        </w:r>
        <w:r w:rsidRPr="00945956">
          <w:rPr>
            <w:rFonts w:ascii="Arial" w:eastAsiaTheme="minorEastAsia" w:hAnsi="Arial" w:cs="Arial"/>
            <w:color w:val="0000FF"/>
            <w:sz w:val="22"/>
            <w:u w:val="single"/>
          </w:rPr>
          <w:t>s</w:t>
        </w:r>
        <w:r w:rsidRPr="00945956">
          <w:rPr>
            <w:rFonts w:ascii="Arial" w:eastAsiaTheme="minorEastAsia" w:hAnsi="Arial" w:cs="Arial"/>
            <w:color w:val="0000FF"/>
            <w:spacing w:val="-1"/>
            <w:sz w:val="22"/>
            <w:u w:val="single"/>
          </w:rPr>
          <w:t>uppo</w:t>
        </w:r>
        <w:r w:rsidRPr="00945956">
          <w:rPr>
            <w:rFonts w:ascii="Arial" w:eastAsiaTheme="minorEastAsia" w:hAnsi="Arial" w:cs="Arial"/>
            <w:color w:val="0000FF"/>
            <w:spacing w:val="-2"/>
            <w:sz w:val="22"/>
            <w:u w:val="single"/>
          </w:rPr>
          <w:t>r</w:t>
        </w:r>
        <w:r w:rsidRPr="00945956">
          <w:rPr>
            <w:rFonts w:ascii="Arial" w:eastAsiaTheme="minorEastAsia" w:hAnsi="Arial" w:cs="Arial"/>
            <w:color w:val="0000FF"/>
            <w:spacing w:val="1"/>
            <w:sz w:val="22"/>
            <w:u w:val="single"/>
          </w:rPr>
          <w:t>t</w:t>
        </w:r>
        <w:r w:rsidRPr="00945956">
          <w:rPr>
            <w:rFonts w:ascii="Arial" w:eastAsiaTheme="minorEastAsia" w:hAnsi="Arial" w:cs="Arial"/>
            <w:color w:val="0000FF"/>
            <w:spacing w:val="-2"/>
            <w:sz w:val="22"/>
            <w:u w:val="single"/>
          </w:rPr>
          <w:t>.</w:t>
        </w:r>
        <w:r w:rsidRPr="00945956">
          <w:rPr>
            <w:rFonts w:ascii="Arial" w:eastAsiaTheme="minorEastAsia" w:hAnsi="Arial" w:cs="Arial"/>
            <w:color w:val="0000FF"/>
            <w:spacing w:val="2"/>
            <w:sz w:val="22"/>
            <w:u w:val="single"/>
          </w:rPr>
          <w:t>g</w:t>
        </w:r>
        <w:r w:rsidRPr="00945956">
          <w:rPr>
            <w:rFonts w:ascii="Arial" w:eastAsiaTheme="minorEastAsia" w:hAnsi="Arial" w:cs="Arial"/>
            <w:color w:val="0000FF"/>
            <w:spacing w:val="-1"/>
            <w:sz w:val="22"/>
            <w:u w:val="single"/>
          </w:rPr>
          <w:t>o</w:t>
        </w:r>
        <w:r w:rsidRPr="00945956">
          <w:rPr>
            <w:rFonts w:ascii="Arial" w:eastAsiaTheme="minorEastAsia" w:hAnsi="Arial" w:cs="Arial"/>
            <w:color w:val="0000FF"/>
            <w:spacing w:val="-3"/>
            <w:sz w:val="22"/>
            <w:u w:val="single"/>
          </w:rPr>
          <w:t>o</w:t>
        </w:r>
        <w:r w:rsidRPr="00945956">
          <w:rPr>
            <w:rFonts w:ascii="Arial" w:eastAsiaTheme="minorEastAsia" w:hAnsi="Arial" w:cs="Arial"/>
            <w:color w:val="0000FF"/>
            <w:spacing w:val="2"/>
            <w:sz w:val="22"/>
            <w:u w:val="single"/>
          </w:rPr>
          <w:t>g</w:t>
        </w:r>
        <w:r w:rsidRPr="00945956">
          <w:rPr>
            <w:rFonts w:ascii="Arial" w:eastAsiaTheme="minorEastAsia" w:hAnsi="Arial" w:cs="Arial"/>
            <w:color w:val="0000FF"/>
            <w:spacing w:val="-1"/>
            <w:sz w:val="22"/>
            <w:u w:val="single"/>
          </w:rPr>
          <w:t>l</w:t>
        </w:r>
        <w:r w:rsidRPr="00945956">
          <w:rPr>
            <w:rFonts w:ascii="Arial" w:eastAsiaTheme="minorEastAsia" w:hAnsi="Arial" w:cs="Arial"/>
            <w:color w:val="0000FF"/>
            <w:spacing w:val="-3"/>
            <w:sz w:val="22"/>
            <w:u w:val="single"/>
          </w:rPr>
          <w:t>e</w:t>
        </w:r>
        <w:r w:rsidRPr="00945956">
          <w:rPr>
            <w:rFonts w:ascii="Arial" w:eastAsiaTheme="minorEastAsia" w:hAnsi="Arial" w:cs="Arial"/>
            <w:color w:val="0000FF"/>
            <w:spacing w:val="-2"/>
            <w:sz w:val="22"/>
            <w:u w:val="single"/>
          </w:rPr>
          <w:t>.</w:t>
        </w:r>
        <w:r w:rsidRPr="00945956">
          <w:rPr>
            <w:rFonts w:ascii="Arial" w:eastAsiaTheme="minorEastAsia" w:hAnsi="Arial" w:cs="Arial"/>
            <w:color w:val="0000FF"/>
            <w:sz w:val="22"/>
            <w:u w:val="single"/>
          </w:rPr>
          <w:t>c</w:t>
        </w:r>
        <w:r w:rsidRPr="00945956">
          <w:rPr>
            <w:rFonts w:ascii="Arial" w:eastAsiaTheme="minorEastAsia" w:hAnsi="Arial" w:cs="Arial"/>
            <w:color w:val="0000FF"/>
            <w:spacing w:val="-1"/>
            <w:sz w:val="22"/>
            <w:u w:val="single"/>
          </w:rPr>
          <w:t>o</w:t>
        </w:r>
        <w:r w:rsidRPr="00945956">
          <w:rPr>
            <w:rFonts w:ascii="Arial" w:eastAsiaTheme="minorEastAsia" w:hAnsi="Arial" w:cs="Arial"/>
            <w:color w:val="0000FF"/>
            <w:sz w:val="22"/>
            <w:u w:val="single"/>
          </w:rPr>
          <w:t>m</w:t>
        </w:r>
        <w:r w:rsidRPr="00945956">
          <w:rPr>
            <w:rFonts w:ascii="Arial" w:eastAsiaTheme="minorEastAsia" w:hAnsi="Arial" w:cs="Arial"/>
            <w:color w:val="0000FF"/>
            <w:spacing w:val="-2"/>
            <w:sz w:val="22"/>
            <w:u w:val="single"/>
          </w:rPr>
          <w:t>/</w:t>
        </w:r>
        <w:r w:rsidRPr="00945956">
          <w:rPr>
            <w:rFonts w:ascii="Arial" w:eastAsiaTheme="minorEastAsia" w:hAnsi="Arial" w:cs="Arial"/>
            <w:color w:val="0000FF"/>
            <w:sz w:val="22"/>
            <w:u w:val="single"/>
          </w:rPr>
          <w:t>c</w:t>
        </w:r>
        <w:r w:rsidRPr="00945956">
          <w:rPr>
            <w:rFonts w:ascii="Arial" w:eastAsiaTheme="minorEastAsia" w:hAnsi="Arial" w:cs="Arial"/>
            <w:color w:val="0000FF"/>
            <w:spacing w:val="-1"/>
            <w:sz w:val="22"/>
            <w:u w:val="single"/>
          </w:rPr>
          <w:t>h</w:t>
        </w:r>
        <w:r w:rsidRPr="00945956">
          <w:rPr>
            <w:rFonts w:ascii="Arial" w:eastAsiaTheme="minorEastAsia" w:hAnsi="Arial" w:cs="Arial"/>
            <w:color w:val="0000FF"/>
            <w:sz w:val="22"/>
            <w:u w:val="single"/>
          </w:rPr>
          <w:t>r</w:t>
        </w:r>
        <w:r w:rsidRPr="00945956">
          <w:rPr>
            <w:rFonts w:ascii="Arial" w:eastAsiaTheme="minorEastAsia" w:hAnsi="Arial" w:cs="Arial"/>
            <w:color w:val="0000FF"/>
            <w:spacing w:val="-3"/>
            <w:sz w:val="22"/>
            <w:u w:val="single"/>
          </w:rPr>
          <w:t>o</w:t>
        </w:r>
        <w:r w:rsidRPr="00945956">
          <w:rPr>
            <w:rFonts w:ascii="Arial" w:eastAsiaTheme="minorEastAsia" w:hAnsi="Arial" w:cs="Arial"/>
            <w:color w:val="0000FF"/>
            <w:sz w:val="22"/>
            <w:u w:val="single"/>
          </w:rPr>
          <w:t>m</w:t>
        </w:r>
        <w:r w:rsidRPr="00945956">
          <w:rPr>
            <w:rFonts w:ascii="Arial" w:eastAsiaTheme="minorEastAsia" w:hAnsi="Arial" w:cs="Arial"/>
            <w:color w:val="0000FF"/>
            <w:spacing w:val="-1"/>
            <w:sz w:val="22"/>
            <w:u w:val="single"/>
          </w:rPr>
          <w:t>e</w:t>
        </w:r>
        <w:r w:rsidRPr="00945956">
          <w:rPr>
            <w:rFonts w:ascii="Arial" w:eastAsiaTheme="minorEastAsia" w:hAnsi="Arial" w:cs="Arial"/>
            <w:color w:val="0000FF"/>
            <w:spacing w:val="1"/>
            <w:sz w:val="22"/>
            <w:u w:val="single"/>
          </w:rPr>
          <w:t>/</w:t>
        </w:r>
        <w:r w:rsidRPr="00945956">
          <w:rPr>
            <w:rFonts w:ascii="Arial" w:eastAsiaTheme="minorEastAsia" w:hAnsi="Arial" w:cs="Arial"/>
            <w:color w:val="0000FF"/>
            <w:spacing w:val="-1"/>
            <w:sz w:val="22"/>
            <w:u w:val="single"/>
          </w:rPr>
          <w:t>an</w:t>
        </w:r>
        <w:r w:rsidRPr="00945956">
          <w:rPr>
            <w:rFonts w:ascii="Arial" w:eastAsiaTheme="minorEastAsia" w:hAnsi="Arial" w:cs="Arial"/>
            <w:color w:val="0000FF"/>
            <w:sz w:val="22"/>
            <w:u w:val="single"/>
          </w:rPr>
          <w:t>s</w:t>
        </w:r>
        <w:r w:rsidRPr="00945956">
          <w:rPr>
            <w:rFonts w:ascii="Arial" w:eastAsiaTheme="minorEastAsia" w:hAnsi="Arial" w:cs="Arial"/>
            <w:color w:val="0000FF"/>
            <w:spacing w:val="-4"/>
            <w:sz w:val="22"/>
            <w:u w:val="single"/>
          </w:rPr>
          <w:t>w</w:t>
        </w:r>
        <w:r w:rsidRPr="00945956">
          <w:rPr>
            <w:rFonts w:ascii="Arial" w:eastAsiaTheme="minorEastAsia" w:hAnsi="Arial" w:cs="Arial"/>
            <w:color w:val="0000FF"/>
            <w:spacing w:val="-1"/>
            <w:sz w:val="22"/>
            <w:u w:val="single"/>
          </w:rPr>
          <w:t>e</w:t>
        </w:r>
        <w:r w:rsidRPr="00945956">
          <w:rPr>
            <w:rFonts w:ascii="Arial" w:eastAsiaTheme="minorEastAsia" w:hAnsi="Arial" w:cs="Arial"/>
            <w:color w:val="0000FF"/>
            <w:sz w:val="22"/>
            <w:u w:val="single"/>
          </w:rPr>
          <w:t>r</w:t>
        </w:r>
        <w:r w:rsidRPr="00945956">
          <w:rPr>
            <w:rFonts w:ascii="Arial" w:eastAsiaTheme="minorEastAsia" w:hAnsi="Arial" w:cs="Arial"/>
            <w:color w:val="0000FF"/>
            <w:spacing w:val="1"/>
            <w:sz w:val="22"/>
            <w:u w:val="single"/>
          </w:rPr>
          <w:t>/</w:t>
        </w:r>
        <w:r w:rsidRPr="00945956">
          <w:rPr>
            <w:rFonts w:ascii="Arial" w:eastAsiaTheme="minorEastAsia" w:hAnsi="Arial" w:cs="Arial"/>
            <w:color w:val="0000FF"/>
            <w:spacing w:val="-1"/>
            <w:sz w:val="22"/>
            <w:u w:val="single"/>
          </w:rPr>
          <w:t>95</w:t>
        </w:r>
        <w:r w:rsidRPr="00945956">
          <w:rPr>
            <w:rFonts w:ascii="Arial" w:eastAsiaTheme="minorEastAsia" w:hAnsi="Arial" w:cs="Arial"/>
            <w:color w:val="0000FF"/>
            <w:spacing w:val="-3"/>
            <w:sz w:val="22"/>
            <w:u w:val="single"/>
          </w:rPr>
          <w:t>4</w:t>
        </w:r>
        <w:r w:rsidRPr="00945956">
          <w:rPr>
            <w:rFonts w:ascii="Arial" w:eastAsiaTheme="minorEastAsia" w:hAnsi="Arial" w:cs="Arial"/>
            <w:color w:val="0000FF"/>
            <w:spacing w:val="-1"/>
            <w:sz w:val="22"/>
            <w:u w:val="single"/>
          </w:rPr>
          <w:t>21?hl</w:t>
        </w:r>
        <w:r w:rsidRPr="00945956">
          <w:rPr>
            <w:rFonts w:ascii="Arial" w:eastAsiaTheme="minorEastAsia" w:hAnsi="Arial" w:cs="Arial"/>
            <w:color w:val="0000FF"/>
            <w:sz w:val="22"/>
            <w:u w:val="single"/>
          </w:rPr>
          <w:t>=</w:t>
        </w:r>
        <w:r w:rsidRPr="00945956">
          <w:rPr>
            <w:rFonts w:ascii="Arial" w:eastAsiaTheme="minorEastAsia" w:hAnsi="Arial" w:cs="Arial"/>
            <w:color w:val="0000FF"/>
            <w:spacing w:val="-1"/>
            <w:sz w:val="22"/>
            <w:u w:val="single"/>
          </w:rPr>
          <w:t>e</w:t>
        </w:r>
        <w:r w:rsidRPr="00945956">
          <w:rPr>
            <w:rFonts w:ascii="Arial" w:eastAsiaTheme="minorEastAsia" w:hAnsi="Arial" w:cs="Arial"/>
            <w:color w:val="0000FF"/>
            <w:spacing w:val="1"/>
            <w:sz w:val="22"/>
            <w:u w:val="single"/>
          </w:rPr>
          <w:t>n</w:t>
        </w:r>
      </w:hyperlink>
      <w:r w:rsidRPr="00945956">
        <w:rPr>
          <w:rFonts w:ascii="Arial" w:eastAsiaTheme="minorEastAsia" w:hAnsi="Arial" w:cs="Arial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2" w:after="0" w:line="150" w:lineRule="exact"/>
        <w:ind w:left="0" w:right="0" w:firstLine="0"/>
        <w:rPr>
          <w:rFonts w:eastAsiaTheme="minorEastAsia"/>
          <w:color w:val="auto"/>
          <w:sz w:val="15"/>
          <w:szCs w:val="15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left="100" w:right="0" w:firstLine="0"/>
        <w:outlineLvl w:val="2"/>
        <w:rPr>
          <w:rFonts w:ascii="Arial" w:eastAsiaTheme="minorEastAsia" w:hAnsi="Arial" w:cs="Arial"/>
          <w:color w:val="auto"/>
          <w:sz w:val="26"/>
          <w:szCs w:val="26"/>
        </w:rPr>
      </w:pPr>
      <w:bookmarkStart w:id="22" w:name="Enable_Pop-up_Windows"/>
      <w:bookmarkEnd w:id="22"/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En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a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ble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3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Pop-up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2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Wi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2"/>
          <w:sz w:val="26"/>
          <w:szCs w:val="26"/>
        </w:rPr>
        <w:t>n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dows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7"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52" w:lineRule="exact"/>
        <w:ind w:left="460" w:right="457" w:firstLine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S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pop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-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in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t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o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pla</w:t>
      </w:r>
      <w:r w:rsidRPr="00945956">
        <w:rPr>
          <w:rFonts w:ascii="Arial" w:eastAsiaTheme="minorEastAsia" w:hAnsi="Arial" w:cs="Arial"/>
          <w:color w:val="auto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epo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d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rm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ion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S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eb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e 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z w:val="22"/>
        </w:rPr>
        <w:t>st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b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u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p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allo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d 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3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60" w:right="0" w:firstLine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1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. </w:t>
      </w:r>
      <w:r w:rsidRPr="00945956">
        <w:rPr>
          <w:rFonts w:ascii="Arial" w:eastAsiaTheme="minorEastAsia" w:hAnsi="Arial" w:cs="Arial"/>
          <w:color w:val="auto"/>
          <w:spacing w:val="5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Unde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2"/>
          <w:sz w:val="22"/>
        </w:rPr>
        <w:t>c</w:t>
      </w:r>
      <w:r w:rsidRPr="00945956">
        <w:rPr>
          <w:rFonts w:ascii="Arial" w:eastAsiaTheme="minorEastAsia" w:hAnsi="Arial" w:cs="Arial"/>
          <w:b/>
          <w:bCs/>
          <w:color w:val="auto"/>
          <w:spacing w:val="-5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C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n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en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 xml:space="preserve"> se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ngs…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60" w:right="0" w:firstLine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2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. </w:t>
      </w:r>
      <w:r w:rsidRPr="00945956">
        <w:rPr>
          <w:rFonts w:ascii="Arial" w:eastAsiaTheme="minorEastAsia" w:hAnsi="Arial" w:cs="Arial"/>
          <w:b/>
          <w:bCs/>
          <w:color w:val="auto"/>
          <w:spacing w:val="5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nde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Pop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-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up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li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z w:val="22"/>
        </w:rPr>
        <w:t>k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M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anag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excep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ons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…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9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0"/>
          <w:numId w:val="8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1" w:lineRule="auto"/>
        <w:ind w:left="820" w:right="793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2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nde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Hos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n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me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ct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eb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add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u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z w:val="22"/>
        </w:rPr>
        <w:t>se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cc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ss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Und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Beha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k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re </w:t>
      </w:r>
      <w:r w:rsidRPr="00945956">
        <w:rPr>
          <w:rFonts w:ascii="Arial" w:eastAsiaTheme="minorEastAsia" w:hAnsi="Arial" w:cs="Arial"/>
          <w:b/>
          <w:bCs/>
          <w:color w:val="auto"/>
          <w:spacing w:val="-9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ll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4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el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ed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0"/>
          <w:numId w:val="8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0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2"/>
          <w:sz w:val="22"/>
        </w:rPr>
        <w:t>Cli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Done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20" w:after="0" w:line="220" w:lineRule="exact"/>
        <w:ind w:left="0" w:right="0" w:firstLine="0"/>
        <w:rPr>
          <w:rFonts w:eastAsiaTheme="minorEastAsia"/>
          <w:color w:val="auto"/>
          <w:sz w:val="22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0" w:firstLine="0"/>
        <w:outlineLvl w:val="2"/>
        <w:rPr>
          <w:rFonts w:ascii="Arial" w:eastAsiaTheme="minorEastAsia" w:hAnsi="Arial" w:cs="Arial"/>
          <w:color w:val="auto"/>
          <w:sz w:val="26"/>
          <w:szCs w:val="26"/>
        </w:rPr>
      </w:pPr>
      <w:bookmarkStart w:id="23" w:name="JavaScript_(Enabled_by_Default)"/>
      <w:bookmarkEnd w:id="23"/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J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a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v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a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2"/>
          <w:sz w:val="26"/>
          <w:szCs w:val="26"/>
        </w:rPr>
        <w:t>S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cript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4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(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2"/>
          <w:sz w:val="26"/>
          <w:szCs w:val="26"/>
        </w:rPr>
        <w:t>E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n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a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bl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2"/>
          <w:sz w:val="26"/>
          <w:szCs w:val="26"/>
        </w:rPr>
        <w:t>e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d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3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by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3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D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e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2"/>
          <w:sz w:val="26"/>
          <w:szCs w:val="26"/>
        </w:rPr>
        <w:t>f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aul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2"/>
          <w:sz w:val="26"/>
          <w:szCs w:val="26"/>
        </w:rPr>
        <w:t>t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)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3"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60" w:right="0" w:firstLine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z w:val="22"/>
        </w:rPr>
        <w:t>J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aS</w:t>
      </w:r>
      <w:r w:rsidRPr="00945956">
        <w:rPr>
          <w:rFonts w:ascii="Arial" w:eastAsiaTheme="minorEastAsia" w:hAnsi="Arial" w:cs="Arial"/>
          <w:color w:val="auto"/>
          <w:sz w:val="22"/>
        </w:rPr>
        <w:t>cr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ip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ena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b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le</w:t>
      </w:r>
      <w:r w:rsidRPr="00945956">
        <w:rPr>
          <w:rFonts w:ascii="Arial" w:eastAsiaTheme="minorEastAsia" w:hAnsi="Arial" w:cs="Arial"/>
          <w:color w:val="auto"/>
          <w:sz w:val="22"/>
        </w:rPr>
        <w:t>d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S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eb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ope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ope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io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n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7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0"/>
          <w:numId w:val="7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9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2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nde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Con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en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 xml:space="preserve"> se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ngs…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6"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numPr>
          <w:ilvl w:val="0"/>
          <w:numId w:val="7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52" w:lineRule="exact"/>
        <w:ind w:left="819" w:right="147" w:hanging="361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2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nde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Ja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aSc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ele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4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9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ll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4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 xml:space="preserve"> s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to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n 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J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aSc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(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eco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m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m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en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d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ed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)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. 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r,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4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ou d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o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no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an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allo</w:t>
      </w:r>
      <w:r w:rsidRPr="00945956">
        <w:rPr>
          <w:rFonts w:ascii="Arial" w:eastAsiaTheme="minorEastAsia" w:hAnsi="Arial" w:cs="Arial"/>
          <w:color w:val="auto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al</w:t>
      </w:r>
      <w:r w:rsidRPr="00945956">
        <w:rPr>
          <w:rFonts w:ascii="Arial" w:eastAsiaTheme="minorEastAsia" w:hAnsi="Arial" w:cs="Arial"/>
          <w:color w:val="auto"/>
          <w:sz w:val="22"/>
        </w:rPr>
        <w:t>l 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it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J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aS</w:t>
      </w:r>
      <w:r w:rsidRPr="00945956">
        <w:rPr>
          <w:rFonts w:ascii="Arial" w:eastAsiaTheme="minorEastAsia" w:hAnsi="Arial" w:cs="Arial"/>
          <w:color w:val="auto"/>
          <w:sz w:val="22"/>
        </w:rPr>
        <w:t>cr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ip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M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anag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excep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ons…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2"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52" w:lineRule="exact"/>
        <w:ind w:left="819" w:right="0" w:firstLine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n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 J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aSc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ip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ep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on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dialo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g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bo</w:t>
      </w:r>
      <w:r w:rsidRPr="00945956">
        <w:rPr>
          <w:rFonts w:ascii="Arial" w:eastAsiaTheme="minorEastAsia" w:hAnsi="Arial" w:cs="Arial"/>
          <w:color w:val="auto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unde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na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me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pa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rn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ct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eb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add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ha</w:t>
      </w:r>
      <w:r w:rsidRPr="00945956">
        <w:rPr>
          <w:rFonts w:ascii="Arial" w:eastAsiaTheme="minorEastAsia" w:hAnsi="Arial" w:cs="Arial"/>
          <w:color w:val="auto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u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color w:val="auto"/>
          <w:sz w:val="22"/>
        </w:rPr>
        <w:t>se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cc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z w:val="22"/>
        </w:rPr>
        <w:t>ss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Unde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r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Beha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v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ele</w:t>
      </w:r>
      <w:r w:rsidRPr="00945956">
        <w:rPr>
          <w:rFonts w:ascii="Arial" w:eastAsiaTheme="minorEastAsia" w:hAnsi="Arial" w:cs="Arial"/>
          <w:color w:val="auto"/>
          <w:sz w:val="22"/>
        </w:rPr>
        <w:t>ct</w:t>
      </w:r>
      <w:r w:rsidRPr="00945956">
        <w:rPr>
          <w:rFonts w:ascii="Arial" w:eastAsiaTheme="minorEastAsia" w:hAnsi="Arial" w:cs="Arial"/>
          <w:color w:val="auto"/>
          <w:spacing w:val="4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9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ll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3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5" w:after="0" w:line="110" w:lineRule="exact"/>
        <w:ind w:left="0" w:right="0" w:firstLine="0"/>
        <w:rPr>
          <w:rFonts w:eastAsiaTheme="minorEastAsia"/>
          <w:color w:val="auto"/>
          <w:sz w:val="11"/>
          <w:szCs w:val="11"/>
        </w:rPr>
      </w:pPr>
    </w:p>
    <w:p w:rsidR="00945956" w:rsidRPr="00945956" w:rsidRDefault="00945956" w:rsidP="00945956">
      <w:pPr>
        <w:numPr>
          <w:ilvl w:val="0"/>
          <w:numId w:val="7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9" w:right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2"/>
          <w:sz w:val="22"/>
        </w:rPr>
        <w:t>Cli</w:t>
      </w:r>
      <w:r w:rsidRPr="00945956">
        <w:rPr>
          <w:rFonts w:ascii="Arial" w:eastAsiaTheme="minorEastAsia" w:hAnsi="Arial" w:cs="Arial"/>
          <w:color w:val="auto"/>
          <w:sz w:val="22"/>
        </w:rPr>
        <w:t>ck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Done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2" w:after="0" w:line="240" w:lineRule="exact"/>
        <w:ind w:left="0" w:right="0" w:firstLine="0"/>
        <w:rPr>
          <w:rFonts w:eastAsiaTheme="minorEastAsia"/>
          <w:color w:val="auto"/>
          <w:szCs w:val="24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0" w:firstLine="0"/>
        <w:outlineLvl w:val="2"/>
        <w:rPr>
          <w:rFonts w:ascii="Arial" w:eastAsiaTheme="minorEastAsia" w:hAnsi="Arial" w:cs="Arial"/>
          <w:color w:val="auto"/>
          <w:sz w:val="26"/>
          <w:szCs w:val="26"/>
        </w:rPr>
      </w:pPr>
      <w:bookmarkStart w:id="24" w:name="Enable_AutoFill"/>
      <w:bookmarkEnd w:id="24"/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En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"/>
          <w:sz w:val="26"/>
          <w:szCs w:val="26"/>
        </w:rPr>
        <w:t>a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ble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pacing w:val="-17"/>
          <w:sz w:val="26"/>
          <w:szCs w:val="26"/>
        </w:rPr>
        <w:t xml:space="preserve"> </w:t>
      </w:r>
      <w:r w:rsidRPr="00945956">
        <w:rPr>
          <w:rFonts w:ascii="Arial" w:eastAsiaTheme="minorEastAsia" w:hAnsi="Arial" w:cs="Arial"/>
          <w:b/>
          <w:bCs/>
          <w:i/>
          <w:iCs/>
          <w:color w:val="auto"/>
          <w:sz w:val="26"/>
          <w:szCs w:val="26"/>
        </w:rPr>
        <w:t>AutoFill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60" w:right="0" w:firstLine="0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Au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oFil</w:t>
      </w:r>
      <w:r w:rsidRPr="00945956">
        <w:rPr>
          <w:rFonts w:ascii="Arial" w:eastAsiaTheme="minorEastAsia" w:hAnsi="Arial" w:cs="Arial"/>
          <w:color w:val="auto"/>
          <w:sz w:val="22"/>
        </w:rPr>
        <w:t>l 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au</w:t>
      </w:r>
      <w:r w:rsidRPr="00945956">
        <w:rPr>
          <w:rFonts w:ascii="Arial" w:eastAsiaTheme="minorEastAsia" w:hAnsi="Arial" w:cs="Arial"/>
          <w:color w:val="auto"/>
          <w:sz w:val="22"/>
        </w:rPr>
        <w:t>se s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3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ield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4"/>
          <w:sz w:val="22"/>
        </w:rPr>
        <w:t>w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hi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n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x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S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ap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p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li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ion</w:t>
      </w:r>
      <w:r w:rsidRPr="00945956">
        <w:rPr>
          <w:rFonts w:ascii="Arial" w:eastAsiaTheme="minorEastAsia" w:hAnsi="Arial" w:cs="Arial"/>
          <w:color w:val="auto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t</w:t>
      </w:r>
      <w:r w:rsidRPr="00945956">
        <w:rPr>
          <w:rFonts w:ascii="Arial" w:eastAsiaTheme="minorEastAsia" w:hAnsi="Arial" w:cs="Arial"/>
          <w:color w:val="auto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il</w:t>
      </w:r>
      <w:r w:rsidRPr="00945956">
        <w:rPr>
          <w:rFonts w:ascii="Arial" w:eastAsiaTheme="minorEastAsia" w:hAnsi="Arial" w:cs="Arial"/>
          <w:color w:val="auto"/>
          <w:sz w:val="22"/>
        </w:rPr>
        <w:t xml:space="preserve">l 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au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m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t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i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a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y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before="4" w:after="0" w:line="120" w:lineRule="exact"/>
        <w:ind w:left="0" w:right="0" w:firstLine="0"/>
        <w:rPr>
          <w:rFonts w:eastAsiaTheme="minorEastAsia"/>
          <w:color w:val="auto"/>
          <w:sz w:val="12"/>
          <w:szCs w:val="12"/>
        </w:rPr>
      </w:pPr>
    </w:p>
    <w:p w:rsidR="00945956" w:rsidRPr="00945956" w:rsidRDefault="00945956" w:rsidP="00945956">
      <w:pPr>
        <w:kinsoku w:val="0"/>
        <w:overflowPunct w:val="0"/>
        <w:autoSpaceDE w:val="0"/>
        <w:autoSpaceDN w:val="0"/>
        <w:adjustRightInd w:val="0"/>
        <w:spacing w:after="0" w:line="252" w:lineRule="exact"/>
        <w:ind w:left="460" w:right="640" w:firstLine="0"/>
        <w:outlineLvl w:val="3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Unde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Pas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pacing w:val="3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d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s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an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d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f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rm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s</w:t>
      </w:r>
      <w:r w:rsidRPr="00945956">
        <w:rPr>
          <w:rFonts w:ascii="Arial" w:eastAsiaTheme="minorEastAsia" w:hAnsi="Arial" w:cs="Arial"/>
          <w:color w:val="auto"/>
          <w:sz w:val="22"/>
        </w:rPr>
        <w:t>,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z w:val="22"/>
        </w:rPr>
        <w:t>c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>lea</w:t>
      </w:r>
      <w:r w:rsidRPr="00945956">
        <w:rPr>
          <w:rFonts w:ascii="Arial" w:eastAsiaTheme="minorEastAsia" w:hAnsi="Arial" w:cs="Arial"/>
          <w:color w:val="auto"/>
          <w:sz w:val="22"/>
        </w:rPr>
        <w:t>r</w:t>
      </w:r>
      <w:r w:rsidRPr="00945956">
        <w:rPr>
          <w:rFonts w:ascii="Arial" w:eastAsiaTheme="minorEastAsia" w:hAnsi="Arial" w:cs="Arial"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Enab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b/>
          <w:bCs/>
          <w:color w:val="auto"/>
          <w:spacing w:val="-6"/>
          <w:sz w:val="22"/>
        </w:rPr>
        <w:t>A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u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f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to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f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pacing w:val="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u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t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pacing w:val="3"/>
          <w:sz w:val="22"/>
        </w:rPr>
        <w:t>w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e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b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f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o</w:t>
      </w:r>
      <w:r w:rsidRPr="00945956">
        <w:rPr>
          <w:rFonts w:ascii="Arial" w:eastAsiaTheme="minorEastAsia" w:hAnsi="Arial" w:cs="Arial"/>
          <w:b/>
          <w:bCs/>
          <w:color w:val="auto"/>
          <w:spacing w:val="-2"/>
          <w:sz w:val="22"/>
        </w:rPr>
        <w:t>rm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s 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>n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 xml:space="preserve"> 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a 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s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ng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</w:t>
      </w:r>
      <w:r w:rsidRPr="00945956">
        <w:rPr>
          <w:rFonts w:ascii="Arial" w:eastAsiaTheme="minorEastAsia" w:hAnsi="Arial" w:cs="Arial"/>
          <w:b/>
          <w:bCs/>
          <w:color w:val="auto"/>
          <w:sz w:val="22"/>
        </w:rPr>
        <w:t xml:space="preserve">e 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c</w:t>
      </w:r>
      <w:r w:rsidRPr="00945956">
        <w:rPr>
          <w:rFonts w:ascii="Arial" w:eastAsiaTheme="minorEastAsia" w:hAnsi="Arial" w:cs="Arial"/>
          <w:b/>
          <w:bCs/>
          <w:color w:val="auto"/>
          <w:spacing w:val="1"/>
          <w:sz w:val="22"/>
        </w:rPr>
        <w:t>li</w:t>
      </w:r>
      <w:r w:rsidRPr="00945956">
        <w:rPr>
          <w:rFonts w:ascii="Arial" w:eastAsiaTheme="minorEastAsia" w:hAnsi="Arial" w:cs="Arial"/>
          <w:b/>
          <w:bCs/>
          <w:color w:val="auto"/>
          <w:spacing w:val="-1"/>
          <w:sz w:val="22"/>
        </w:rPr>
        <w:t>c</w:t>
      </w:r>
      <w:r w:rsidRPr="00945956">
        <w:rPr>
          <w:rFonts w:ascii="Arial" w:eastAsiaTheme="minorEastAsia" w:hAnsi="Arial" w:cs="Arial"/>
          <w:b/>
          <w:bCs/>
          <w:color w:val="auto"/>
          <w:spacing w:val="-3"/>
          <w:sz w:val="22"/>
        </w:rPr>
        <w:t>k</w:t>
      </w:r>
      <w:r w:rsidRPr="00945956">
        <w:rPr>
          <w:rFonts w:ascii="Arial" w:eastAsiaTheme="minorEastAsia" w:hAnsi="Arial" w:cs="Arial"/>
          <w:color w:val="auto"/>
          <w:sz w:val="22"/>
        </w:rPr>
        <w:t>.</w:t>
      </w:r>
    </w:p>
    <w:p w:rsidR="00945956" w:rsidRDefault="00945956" w:rsidP="00C8241E">
      <w:pPr>
        <w:ind w:left="1170" w:hanging="1080"/>
        <w:rPr>
          <w:color w:val="auto"/>
          <w:szCs w:val="24"/>
        </w:rPr>
      </w:pPr>
    </w:p>
    <w:p w:rsidR="00127074" w:rsidRDefault="00127074" w:rsidP="00C8241E">
      <w:pPr>
        <w:ind w:left="1170" w:hanging="1080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                      </w:t>
      </w:r>
    </w:p>
    <w:p w:rsidR="00127074" w:rsidRDefault="00127074" w:rsidP="00C8241E">
      <w:pPr>
        <w:ind w:left="1170" w:hanging="1080"/>
        <w:rPr>
          <w:color w:val="auto"/>
          <w:szCs w:val="24"/>
        </w:rPr>
      </w:pPr>
    </w:p>
    <w:p w:rsidR="00127074" w:rsidRPr="00945956" w:rsidRDefault="00127074" w:rsidP="0012707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20" w:right="0" w:firstLine="0"/>
        <w:jc w:val="center"/>
        <w:rPr>
          <w:rFonts w:ascii="Arial" w:eastAsiaTheme="minorEastAsia" w:hAnsi="Arial" w:cs="Arial"/>
          <w:color w:val="auto"/>
          <w:sz w:val="22"/>
        </w:rPr>
      </w:pPr>
      <w:r w:rsidRPr="00945956">
        <w:rPr>
          <w:rFonts w:ascii="Arial" w:eastAsiaTheme="minorEastAsia" w:hAnsi="Arial" w:cs="Arial"/>
          <w:color w:val="auto"/>
          <w:spacing w:val="-1"/>
          <w:sz w:val="22"/>
        </w:rPr>
        <w:t>Pa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>g</w:t>
      </w:r>
      <w:r w:rsidRPr="00945956">
        <w:rPr>
          <w:rFonts w:ascii="Arial" w:eastAsiaTheme="minorEastAsia" w:hAnsi="Arial" w:cs="Arial"/>
          <w:color w:val="auto"/>
          <w:sz w:val="22"/>
        </w:rPr>
        <w:t>e</w:t>
      </w:r>
      <w:r w:rsidRPr="00945956">
        <w:rPr>
          <w:rFonts w:ascii="Arial" w:eastAsiaTheme="minorEastAsia" w:hAnsi="Arial" w:cs="Arial"/>
          <w:color w:val="auto"/>
          <w:spacing w:val="1"/>
          <w:sz w:val="22"/>
        </w:rPr>
        <w:t xml:space="preserve"> </w:t>
      </w:r>
      <w:r>
        <w:rPr>
          <w:rFonts w:ascii="Arial" w:eastAsiaTheme="minorEastAsia" w:hAnsi="Arial" w:cs="Arial"/>
          <w:color w:val="auto"/>
          <w:sz w:val="22"/>
        </w:rPr>
        <w:t>8</w:t>
      </w:r>
      <w:r w:rsidRPr="00945956">
        <w:rPr>
          <w:rFonts w:ascii="Arial" w:eastAsiaTheme="minorEastAsia" w:hAnsi="Arial" w:cs="Arial"/>
          <w:color w:val="auto"/>
          <w:spacing w:val="-2"/>
          <w:sz w:val="22"/>
        </w:rPr>
        <w:t xml:space="preserve"> </w:t>
      </w:r>
      <w:r w:rsidRPr="00945956">
        <w:rPr>
          <w:rFonts w:ascii="Arial" w:eastAsiaTheme="minorEastAsia" w:hAnsi="Arial" w:cs="Arial"/>
          <w:color w:val="auto"/>
          <w:spacing w:val="-3"/>
          <w:sz w:val="22"/>
        </w:rPr>
        <w:t>o</w:t>
      </w:r>
      <w:r w:rsidRPr="00945956">
        <w:rPr>
          <w:rFonts w:ascii="Arial" w:eastAsiaTheme="minorEastAsia" w:hAnsi="Arial" w:cs="Arial"/>
          <w:color w:val="auto"/>
          <w:sz w:val="22"/>
        </w:rPr>
        <w:t>f</w:t>
      </w:r>
      <w:r w:rsidRPr="00945956">
        <w:rPr>
          <w:rFonts w:ascii="Arial" w:eastAsiaTheme="minorEastAsia" w:hAnsi="Arial" w:cs="Arial"/>
          <w:color w:val="auto"/>
          <w:spacing w:val="2"/>
          <w:sz w:val="22"/>
        </w:rPr>
        <w:t xml:space="preserve"> </w:t>
      </w:r>
      <w:r>
        <w:rPr>
          <w:rFonts w:ascii="Arial" w:eastAsiaTheme="minorEastAsia" w:hAnsi="Arial" w:cs="Arial"/>
          <w:color w:val="auto"/>
          <w:sz w:val="22"/>
        </w:rPr>
        <w:t>8</w:t>
      </w:r>
    </w:p>
    <w:p w:rsidR="00127074" w:rsidRDefault="00127074" w:rsidP="00C8241E">
      <w:pPr>
        <w:ind w:left="1170" w:hanging="1080"/>
        <w:rPr>
          <w:color w:val="auto"/>
          <w:szCs w:val="24"/>
        </w:rPr>
      </w:pPr>
    </w:p>
    <w:sectPr w:rsidR="00127074" w:rsidSect="00487569">
      <w:footerReference w:type="even" r:id="rId18"/>
      <w:footerReference w:type="default" r:id="rId19"/>
      <w:footerReference w:type="first" r:id="rId20"/>
      <w:pgSz w:w="12240" w:h="15840"/>
      <w:pgMar w:top="946" w:right="564" w:bottom="1388" w:left="1354" w:header="720" w:footer="57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956" w:rsidRDefault="00945956">
      <w:pPr>
        <w:spacing w:after="0" w:line="240" w:lineRule="auto"/>
      </w:pPr>
      <w:r>
        <w:separator/>
      </w:r>
    </w:p>
  </w:endnote>
  <w:endnote w:type="continuationSeparator" w:id="0">
    <w:p w:rsidR="00945956" w:rsidRDefault="0094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956" w:rsidRDefault="00945956">
    <w:pPr>
      <w:spacing w:after="0" w:line="259" w:lineRule="auto"/>
      <w:ind w:left="446" w:righ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1124712</wp:posOffset>
              </wp:positionH>
              <wp:positionV relativeFrom="page">
                <wp:posOffset>9174480</wp:posOffset>
              </wp:positionV>
              <wp:extent cx="5751576" cy="56387"/>
              <wp:effectExtent l="0" t="0" r="0" b="0"/>
              <wp:wrapSquare wrapText="bothSides"/>
              <wp:docPr id="12913" name="Group 129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1576" cy="56387"/>
                        <a:chOff x="0" y="0"/>
                        <a:chExt cx="5751576" cy="56387"/>
                      </a:xfrm>
                    </wpg:grpSpPr>
                    <wps:wsp>
                      <wps:cNvPr id="13430" name="Shape 13430"/>
                      <wps:cNvSpPr/>
                      <wps:spPr>
                        <a:xfrm>
                          <a:off x="0" y="0"/>
                          <a:ext cx="57515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1576" h="38100">
                              <a:moveTo>
                                <a:pt x="0" y="0"/>
                              </a:moveTo>
                              <a:lnTo>
                                <a:pt x="5751576" y="0"/>
                              </a:lnTo>
                              <a:lnTo>
                                <a:pt x="57515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23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31" name="Shape 13431"/>
                      <wps:cNvSpPr/>
                      <wps:spPr>
                        <a:xfrm>
                          <a:off x="0" y="47244"/>
                          <a:ext cx="5751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1576" h="9144">
                              <a:moveTo>
                                <a:pt x="0" y="0"/>
                              </a:moveTo>
                              <a:lnTo>
                                <a:pt x="5751576" y="0"/>
                              </a:lnTo>
                              <a:lnTo>
                                <a:pt x="5751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23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913" style="width:452.88pt;height:4.43994pt;position:absolute;mso-position-horizontal-relative:page;mso-position-horizontal:absolute;margin-left:88.56pt;mso-position-vertical-relative:page;margin-top:722.4pt;" coordsize="57515,563">
              <v:shape id="Shape 13432" style="position:absolute;width:57515;height:381;left:0;top:0;" coordsize="5751576,38100" path="m0,0l5751576,0l5751576,38100l0,38100l0,0">
                <v:stroke weight="0pt" endcap="flat" joinstyle="miter" miterlimit="10" on="false" color="#000000" opacity="0"/>
                <v:fill on="true" color="#612322"/>
              </v:shape>
              <v:shape id="Shape 13433" style="position:absolute;width:57515;height:91;left:0;top:472;" coordsize="5751576,9144" path="m0,0l5751576,0l5751576,9144l0,9144l0,0">
                <v:stroke weight="0pt" endcap="flat" joinstyle="miter" miterlimit="10" on="false" color="#000000" opacity="0"/>
                <v:fill on="true" color="#612322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18"/>
      </w:rPr>
      <w:t xml:space="preserve">Budget – First Payroll, Part 2 </w:t>
    </w:r>
  </w:p>
  <w:p w:rsidR="00945956" w:rsidRDefault="00945956">
    <w:pPr>
      <w:tabs>
        <w:tab w:val="center" w:pos="1175"/>
        <w:tab w:val="center" w:pos="9145"/>
      </w:tabs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ab/>
    </w:r>
    <w:r>
      <w:rPr>
        <w:rFonts w:ascii="Cambria" w:eastAsia="Cambria" w:hAnsi="Cambria" w:cs="Cambria"/>
        <w:sz w:val="18"/>
      </w:rPr>
      <w:t xml:space="preserve">Updated May 2014 </w:t>
    </w:r>
    <w:r>
      <w:rPr>
        <w:rFonts w:ascii="Cambria" w:eastAsia="Cambria" w:hAnsi="Cambria" w:cs="Cambria"/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18"/>
      </w:rPr>
      <w:t>39</w:t>
    </w:r>
    <w:r>
      <w:rPr>
        <w:rFonts w:ascii="Cambria" w:eastAsia="Cambria" w:hAnsi="Cambria" w:cs="Cambria"/>
        <w:sz w:val="18"/>
      </w:rPr>
      <w:fldChar w:fldCharType="end"/>
    </w:r>
    <w:r>
      <w:rPr>
        <w:rFonts w:ascii="Cambria" w:eastAsia="Cambria" w:hAnsi="Cambria" w:cs="Cambria"/>
        <w:sz w:val="18"/>
      </w:rPr>
      <w:t xml:space="preserve"> </w:t>
    </w:r>
  </w:p>
  <w:p w:rsidR="00945956" w:rsidRDefault="00945956">
    <w:pPr>
      <w:spacing w:after="0" w:line="259" w:lineRule="auto"/>
      <w:ind w:left="0" w:right="846" w:firstLine="0"/>
      <w:jc w:val="right"/>
    </w:pPr>
    <w:r>
      <w:rPr>
        <w:rFonts w:ascii="Comic Sans MS" w:eastAsia="Comic Sans MS" w:hAnsi="Comic Sans MS" w:cs="Comic Sans MS"/>
        <w:sz w:val="1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A21DB609010F40149A0CD160F83B5E33"/>
      </w:placeholder>
      <w:temporary/>
      <w:showingPlcHdr/>
      <w15:appearance w15:val="hidden"/>
    </w:sdtPr>
    <w:sdtEndPr/>
    <w:sdtContent>
      <w:p w:rsidR="000B25D1" w:rsidRDefault="000B25D1">
        <w:pPr>
          <w:pStyle w:val="Footer"/>
        </w:pPr>
        <w:r>
          <w:t>[Type here]</w:t>
        </w:r>
      </w:p>
    </w:sdtContent>
  </w:sdt>
  <w:p w:rsidR="00945956" w:rsidRDefault="00945956">
    <w:pPr>
      <w:spacing w:after="0" w:line="259" w:lineRule="auto"/>
      <w:ind w:left="0" w:right="846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956" w:rsidRDefault="00945956">
    <w:pPr>
      <w:spacing w:after="0" w:line="259" w:lineRule="auto"/>
      <w:ind w:left="446" w:righ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1124712</wp:posOffset>
              </wp:positionH>
              <wp:positionV relativeFrom="page">
                <wp:posOffset>9174480</wp:posOffset>
              </wp:positionV>
              <wp:extent cx="5751576" cy="56387"/>
              <wp:effectExtent l="0" t="0" r="0" b="0"/>
              <wp:wrapSquare wrapText="bothSides"/>
              <wp:docPr id="12875" name="Group 128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1576" cy="56387"/>
                        <a:chOff x="0" y="0"/>
                        <a:chExt cx="5751576" cy="56387"/>
                      </a:xfrm>
                    </wpg:grpSpPr>
                    <wps:wsp>
                      <wps:cNvPr id="13422" name="Shape 13422"/>
                      <wps:cNvSpPr/>
                      <wps:spPr>
                        <a:xfrm>
                          <a:off x="0" y="0"/>
                          <a:ext cx="57515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1576" h="38100">
                              <a:moveTo>
                                <a:pt x="0" y="0"/>
                              </a:moveTo>
                              <a:lnTo>
                                <a:pt x="5751576" y="0"/>
                              </a:lnTo>
                              <a:lnTo>
                                <a:pt x="57515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23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23" name="Shape 13423"/>
                      <wps:cNvSpPr/>
                      <wps:spPr>
                        <a:xfrm>
                          <a:off x="0" y="47244"/>
                          <a:ext cx="5751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1576" h="9144">
                              <a:moveTo>
                                <a:pt x="0" y="0"/>
                              </a:moveTo>
                              <a:lnTo>
                                <a:pt x="5751576" y="0"/>
                              </a:lnTo>
                              <a:lnTo>
                                <a:pt x="5751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23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875" style="width:452.88pt;height:4.43994pt;position:absolute;mso-position-horizontal-relative:page;mso-position-horizontal:absolute;margin-left:88.56pt;mso-position-vertical-relative:page;margin-top:722.4pt;" coordsize="57515,563">
              <v:shape id="Shape 13424" style="position:absolute;width:57515;height:381;left:0;top:0;" coordsize="5751576,38100" path="m0,0l5751576,0l5751576,38100l0,38100l0,0">
                <v:stroke weight="0pt" endcap="flat" joinstyle="miter" miterlimit="10" on="false" color="#000000" opacity="0"/>
                <v:fill on="true" color="#612322"/>
              </v:shape>
              <v:shape id="Shape 13425" style="position:absolute;width:57515;height:91;left:0;top:472;" coordsize="5751576,9144" path="m0,0l5751576,0l5751576,9144l0,9144l0,0">
                <v:stroke weight="0pt" endcap="flat" joinstyle="miter" miterlimit="10" on="false" color="#000000" opacity="0"/>
                <v:fill on="true" color="#612322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18"/>
      </w:rPr>
      <w:t xml:space="preserve">Budget – First Payroll, Part 2 </w:t>
    </w:r>
  </w:p>
  <w:p w:rsidR="00945956" w:rsidRDefault="00945956">
    <w:pPr>
      <w:tabs>
        <w:tab w:val="center" w:pos="1175"/>
        <w:tab w:val="center" w:pos="9145"/>
      </w:tabs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ab/>
    </w:r>
    <w:r>
      <w:rPr>
        <w:rFonts w:ascii="Cambria" w:eastAsia="Cambria" w:hAnsi="Cambria" w:cs="Cambria"/>
        <w:sz w:val="18"/>
      </w:rPr>
      <w:t xml:space="preserve">Updated May 2014 </w:t>
    </w:r>
    <w:r>
      <w:rPr>
        <w:rFonts w:ascii="Cambria" w:eastAsia="Cambria" w:hAnsi="Cambria" w:cs="Cambria"/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18"/>
      </w:rPr>
      <w:t>39</w:t>
    </w:r>
    <w:r>
      <w:rPr>
        <w:rFonts w:ascii="Cambria" w:eastAsia="Cambria" w:hAnsi="Cambria" w:cs="Cambria"/>
        <w:sz w:val="18"/>
      </w:rPr>
      <w:fldChar w:fldCharType="end"/>
    </w:r>
    <w:r>
      <w:rPr>
        <w:rFonts w:ascii="Cambria" w:eastAsia="Cambria" w:hAnsi="Cambria" w:cs="Cambria"/>
        <w:sz w:val="18"/>
      </w:rPr>
      <w:t xml:space="preserve"> </w:t>
    </w:r>
  </w:p>
  <w:p w:rsidR="00945956" w:rsidRDefault="00945956">
    <w:pPr>
      <w:spacing w:after="0" w:line="259" w:lineRule="auto"/>
      <w:ind w:left="0" w:right="846" w:firstLine="0"/>
      <w:jc w:val="right"/>
    </w:pPr>
    <w:r>
      <w:rPr>
        <w:rFonts w:ascii="Comic Sans MS" w:eastAsia="Comic Sans MS" w:hAnsi="Comic Sans MS" w:cs="Comic Sans MS"/>
        <w:sz w:val="1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956" w:rsidRDefault="00945956">
      <w:pPr>
        <w:spacing w:after="0" w:line="240" w:lineRule="auto"/>
      </w:pPr>
      <w:r>
        <w:separator/>
      </w:r>
    </w:p>
  </w:footnote>
  <w:footnote w:type="continuationSeparator" w:id="0">
    <w:p w:rsidR="00945956" w:rsidRDefault="00945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■"/>
      <w:lvlJc w:val="left"/>
      <w:pPr>
        <w:ind w:hanging="361"/>
      </w:pPr>
      <w:rPr>
        <w:rFonts w:ascii="Arial" w:hAnsi="Arial" w:cs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□"/>
      <w:lvlJc w:val="left"/>
      <w:pPr>
        <w:ind w:hanging="361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□"/>
      <w:lvlJc w:val="left"/>
      <w:pPr>
        <w:ind w:hanging="361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□"/>
      <w:lvlJc w:val="left"/>
      <w:pPr>
        <w:ind w:hanging="361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□"/>
      <w:lvlJc w:val="left"/>
      <w:pPr>
        <w:ind w:hanging="425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□"/>
      <w:lvlJc w:val="left"/>
      <w:pPr>
        <w:ind w:hanging="361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4"/>
    <w:multiLevelType w:val="multilevel"/>
    <w:tmpl w:val="00000897"/>
    <w:lvl w:ilvl="0">
      <w:start w:val="3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 w15:restartNumberingAfterBreak="0">
    <w:nsid w:val="251C643B"/>
    <w:multiLevelType w:val="hybridMultilevel"/>
    <w:tmpl w:val="D1FAF04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35EB47B2"/>
    <w:multiLevelType w:val="multilevel"/>
    <w:tmpl w:val="6B36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A06EDE"/>
    <w:multiLevelType w:val="hybridMultilevel"/>
    <w:tmpl w:val="006C7E92"/>
    <w:lvl w:ilvl="0" w:tplc="366AE7AE">
      <w:start w:val="1"/>
      <w:numFmt w:val="bullet"/>
      <w:lvlText w:val="•"/>
      <w:lvlJc w:val="left"/>
      <w:pPr>
        <w:ind w:left="1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9090CE">
      <w:start w:val="1"/>
      <w:numFmt w:val="bullet"/>
      <w:lvlText w:val="o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8CFE0E">
      <w:start w:val="1"/>
      <w:numFmt w:val="bullet"/>
      <w:lvlText w:val="▪"/>
      <w:lvlJc w:val="left"/>
      <w:pPr>
        <w:ind w:left="3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B460D2">
      <w:start w:val="1"/>
      <w:numFmt w:val="bullet"/>
      <w:lvlText w:val="•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0CBDEC">
      <w:start w:val="1"/>
      <w:numFmt w:val="bullet"/>
      <w:lvlText w:val="o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70D9DC">
      <w:start w:val="1"/>
      <w:numFmt w:val="bullet"/>
      <w:lvlText w:val="▪"/>
      <w:lvlJc w:val="left"/>
      <w:pPr>
        <w:ind w:left="5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A20D38">
      <w:start w:val="1"/>
      <w:numFmt w:val="bullet"/>
      <w:lvlText w:val="•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082A82">
      <w:start w:val="1"/>
      <w:numFmt w:val="bullet"/>
      <w:lvlText w:val="o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8EE056">
      <w:start w:val="1"/>
      <w:numFmt w:val="bullet"/>
      <w:lvlText w:val="▪"/>
      <w:lvlJc w:val="left"/>
      <w:pPr>
        <w:ind w:left="7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CB3C65"/>
    <w:multiLevelType w:val="hybridMultilevel"/>
    <w:tmpl w:val="EDFC8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CA7352"/>
    <w:multiLevelType w:val="hybridMultilevel"/>
    <w:tmpl w:val="A184C182"/>
    <w:lvl w:ilvl="0" w:tplc="4306BD12">
      <w:start w:val="1"/>
      <w:numFmt w:val="bullet"/>
      <w:lvlText w:val="•"/>
      <w:lvlJc w:val="left"/>
      <w:pPr>
        <w:ind w:left="2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F23E4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289DB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78CD5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A0EB7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E57A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2FE1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9EBE2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C970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15422D6"/>
    <w:multiLevelType w:val="hybridMultilevel"/>
    <w:tmpl w:val="5C4C695A"/>
    <w:lvl w:ilvl="0" w:tplc="0554E9E4">
      <w:start w:val="1"/>
      <w:numFmt w:val="bullet"/>
      <w:lvlText w:val="•"/>
      <w:lvlJc w:val="left"/>
      <w:pPr>
        <w:ind w:left="2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C80DC4">
      <w:start w:val="1"/>
      <w:numFmt w:val="bullet"/>
      <w:lvlText w:val="o"/>
      <w:lvlJc w:val="left"/>
      <w:pPr>
        <w:ind w:left="2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E8D7F0">
      <w:start w:val="1"/>
      <w:numFmt w:val="bullet"/>
      <w:lvlText w:val="▪"/>
      <w:lvlJc w:val="left"/>
      <w:pPr>
        <w:ind w:left="3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E856E6">
      <w:start w:val="1"/>
      <w:numFmt w:val="bullet"/>
      <w:lvlText w:val="•"/>
      <w:lvlJc w:val="left"/>
      <w:pPr>
        <w:ind w:left="3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18E7EC">
      <w:start w:val="1"/>
      <w:numFmt w:val="bullet"/>
      <w:lvlText w:val="o"/>
      <w:lvlJc w:val="left"/>
      <w:pPr>
        <w:ind w:left="4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015EE">
      <w:start w:val="1"/>
      <w:numFmt w:val="bullet"/>
      <w:lvlText w:val="▪"/>
      <w:lvlJc w:val="left"/>
      <w:pPr>
        <w:ind w:left="5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20CC18">
      <w:start w:val="1"/>
      <w:numFmt w:val="bullet"/>
      <w:lvlText w:val="•"/>
      <w:lvlJc w:val="left"/>
      <w:pPr>
        <w:ind w:left="6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5A1B7E">
      <w:start w:val="1"/>
      <w:numFmt w:val="bullet"/>
      <w:lvlText w:val="o"/>
      <w:lvlJc w:val="left"/>
      <w:pPr>
        <w:ind w:left="6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54ED48">
      <w:start w:val="1"/>
      <w:numFmt w:val="bullet"/>
      <w:lvlText w:val="▪"/>
      <w:lvlJc w:val="left"/>
      <w:pPr>
        <w:ind w:left="7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25"/>
  </w:num>
  <w:num w:numId="3">
    <w:abstractNumId w:val="22"/>
  </w:num>
  <w:num w:numId="4">
    <w:abstractNumId w:val="21"/>
  </w:num>
  <w:num w:numId="5">
    <w:abstractNumId w:val="20"/>
  </w:num>
  <w:num w:numId="6">
    <w:abstractNumId w:val="23"/>
  </w:num>
  <w:num w:numId="7">
    <w:abstractNumId w:val="19"/>
  </w:num>
  <w:num w:numId="8">
    <w:abstractNumId w:val="18"/>
  </w:num>
  <w:num w:numId="9">
    <w:abstractNumId w:val="17"/>
  </w:num>
  <w:num w:numId="10">
    <w:abstractNumId w:val="16"/>
  </w:num>
  <w:num w:numId="11">
    <w:abstractNumId w:val="15"/>
  </w:num>
  <w:num w:numId="12">
    <w:abstractNumId w:val="14"/>
  </w:num>
  <w:num w:numId="13">
    <w:abstractNumId w:val="13"/>
  </w:num>
  <w:num w:numId="14">
    <w:abstractNumId w:val="12"/>
  </w:num>
  <w:num w:numId="15">
    <w:abstractNumId w:val="11"/>
  </w:num>
  <w:num w:numId="16">
    <w:abstractNumId w:val="10"/>
  </w:num>
  <w:num w:numId="17">
    <w:abstractNumId w:val="9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14"/>
    <w:rsid w:val="00042150"/>
    <w:rsid w:val="000B25D1"/>
    <w:rsid w:val="000D66C0"/>
    <w:rsid w:val="0011515C"/>
    <w:rsid w:val="00127074"/>
    <w:rsid w:val="00164AC7"/>
    <w:rsid w:val="00181B14"/>
    <w:rsid w:val="00201891"/>
    <w:rsid w:val="00206F0E"/>
    <w:rsid w:val="0021191F"/>
    <w:rsid w:val="00250F4C"/>
    <w:rsid w:val="00252C88"/>
    <w:rsid w:val="00342F69"/>
    <w:rsid w:val="003D48F8"/>
    <w:rsid w:val="003E6B9D"/>
    <w:rsid w:val="00402B8A"/>
    <w:rsid w:val="00406D50"/>
    <w:rsid w:val="00415273"/>
    <w:rsid w:val="00485999"/>
    <w:rsid w:val="00487569"/>
    <w:rsid w:val="004A29C0"/>
    <w:rsid w:val="004E48B5"/>
    <w:rsid w:val="004F0E29"/>
    <w:rsid w:val="004F60F0"/>
    <w:rsid w:val="005221C1"/>
    <w:rsid w:val="0052691C"/>
    <w:rsid w:val="00540003"/>
    <w:rsid w:val="005C1200"/>
    <w:rsid w:val="00636F14"/>
    <w:rsid w:val="00674749"/>
    <w:rsid w:val="006C0BF3"/>
    <w:rsid w:val="006C3884"/>
    <w:rsid w:val="006C759F"/>
    <w:rsid w:val="00745102"/>
    <w:rsid w:val="00771FB0"/>
    <w:rsid w:val="007F1A18"/>
    <w:rsid w:val="007F697E"/>
    <w:rsid w:val="008425C5"/>
    <w:rsid w:val="00853BFF"/>
    <w:rsid w:val="00894DCF"/>
    <w:rsid w:val="008B75EF"/>
    <w:rsid w:val="008F702B"/>
    <w:rsid w:val="00922241"/>
    <w:rsid w:val="00945956"/>
    <w:rsid w:val="009465A8"/>
    <w:rsid w:val="009837A0"/>
    <w:rsid w:val="009C6BC2"/>
    <w:rsid w:val="00A21B0E"/>
    <w:rsid w:val="00A3791F"/>
    <w:rsid w:val="00AD11AF"/>
    <w:rsid w:val="00AF2033"/>
    <w:rsid w:val="00B36598"/>
    <w:rsid w:val="00B55AE7"/>
    <w:rsid w:val="00B66817"/>
    <w:rsid w:val="00B740E1"/>
    <w:rsid w:val="00B81EAF"/>
    <w:rsid w:val="00BD4184"/>
    <w:rsid w:val="00C12731"/>
    <w:rsid w:val="00C31EF9"/>
    <w:rsid w:val="00C348E5"/>
    <w:rsid w:val="00C37468"/>
    <w:rsid w:val="00C8241E"/>
    <w:rsid w:val="00D1747E"/>
    <w:rsid w:val="00D9331C"/>
    <w:rsid w:val="00D946A6"/>
    <w:rsid w:val="00D958A6"/>
    <w:rsid w:val="00DA78B5"/>
    <w:rsid w:val="00DB26B3"/>
    <w:rsid w:val="00DE338C"/>
    <w:rsid w:val="00DE45C2"/>
    <w:rsid w:val="00DF25C0"/>
    <w:rsid w:val="00E278E5"/>
    <w:rsid w:val="00E319C9"/>
    <w:rsid w:val="00E31BE2"/>
    <w:rsid w:val="00E7017D"/>
    <w:rsid w:val="00E77A7B"/>
    <w:rsid w:val="00EA05B6"/>
    <w:rsid w:val="00EC0F8C"/>
    <w:rsid w:val="00F01EAD"/>
    <w:rsid w:val="00F2358F"/>
    <w:rsid w:val="00F36CEE"/>
    <w:rsid w:val="00F46B15"/>
    <w:rsid w:val="00FE4684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CEB7D2C"/>
  <w15:docId w15:val="{40A11640-DFB9-420B-A4F0-C7CFE509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176" w:right="487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1"/>
    <w:unhideWhenUsed/>
    <w:qFormat/>
    <w:pPr>
      <w:keepNext/>
      <w:keepLines/>
      <w:spacing w:after="0"/>
      <w:ind w:left="446"/>
      <w:outlineLvl w:val="0"/>
    </w:pPr>
    <w:rPr>
      <w:rFonts w:ascii="Times New Roman" w:eastAsia="Times New Roman" w:hAnsi="Times New Roman" w:cs="Times New Roman"/>
      <w:b/>
      <w:color w:val="00AF50"/>
      <w:sz w:val="32"/>
    </w:rPr>
  </w:style>
  <w:style w:type="paragraph" w:styleId="Heading2">
    <w:name w:val="heading 2"/>
    <w:next w:val="Normal"/>
    <w:link w:val="Heading2Char"/>
    <w:uiPriority w:val="1"/>
    <w:unhideWhenUsed/>
    <w:qFormat/>
    <w:pPr>
      <w:keepNext/>
      <w:keepLines/>
      <w:spacing w:after="0" w:line="242" w:lineRule="auto"/>
      <w:ind w:right="432"/>
      <w:jc w:val="right"/>
      <w:outlineLvl w:val="1"/>
    </w:pPr>
    <w:rPr>
      <w:rFonts w:ascii="Times New Roman" w:eastAsia="Times New Roman" w:hAnsi="Times New Roman" w:cs="Times New Roman"/>
      <w:b/>
      <w:color w:val="FF0000"/>
      <w:sz w:val="24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9459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945956"/>
    <w:pPr>
      <w:autoSpaceDE w:val="0"/>
      <w:autoSpaceDN w:val="0"/>
      <w:adjustRightInd w:val="0"/>
      <w:spacing w:after="0" w:line="240" w:lineRule="auto"/>
      <w:ind w:left="460" w:right="0" w:hanging="361"/>
      <w:outlineLvl w:val="3"/>
    </w:pPr>
    <w:rPr>
      <w:rFonts w:ascii="Arial" w:eastAsiaTheme="minorEastAsia" w:hAnsi="Arial" w:cs="Arial"/>
      <w:b/>
      <w:bCs/>
      <w:color w:val="auto"/>
      <w:sz w:val="22"/>
    </w:rPr>
  </w:style>
  <w:style w:type="paragraph" w:styleId="Heading5">
    <w:name w:val="heading 5"/>
    <w:basedOn w:val="Normal"/>
    <w:next w:val="Normal"/>
    <w:link w:val="Heading5Char"/>
    <w:uiPriority w:val="1"/>
    <w:qFormat/>
    <w:rsid w:val="00945956"/>
    <w:pPr>
      <w:autoSpaceDE w:val="0"/>
      <w:autoSpaceDN w:val="0"/>
      <w:adjustRightInd w:val="0"/>
      <w:spacing w:after="0" w:line="240" w:lineRule="auto"/>
      <w:ind w:left="459" w:right="0" w:firstLine="0"/>
      <w:outlineLvl w:val="4"/>
    </w:pPr>
    <w:rPr>
      <w:rFonts w:ascii="Arial" w:eastAsiaTheme="minorEastAsia" w:hAnsi="Arial" w:cs="Arial"/>
      <w:b/>
      <w:bCs/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Pr>
      <w:rFonts w:ascii="Times New Roman" w:eastAsia="Times New Roman" w:hAnsi="Times New Roman" w:cs="Times New Roman"/>
      <w:b/>
      <w:color w:val="FF0000"/>
      <w:sz w:val="24"/>
    </w:r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color w:val="00AF5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4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AC7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F8C"/>
    <w:rPr>
      <w:rFonts w:ascii="Segoe UI" w:eastAsia="Times New Roman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87569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87569"/>
    <w:rPr>
      <w:rFonts w:cs="Times New Roman"/>
    </w:rPr>
  </w:style>
  <w:style w:type="paragraph" w:styleId="ListParagraph">
    <w:name w:val="List Paragraph"/>
    <w:basedOn w:val="Normal"/>
    <w:uiPriority w:val="1"/>
    <w:qFormat/>
    <w:rsid w:val="00E319C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459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5956"/>
    <w:rPr>
      <w:rFonts w:ascii="Arial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uiPriority w:val="1"/>
    <w:rsid w:val="00945956"/>
    <w:rPr>
      <w:rFonts w:ascii="Arial" w:hAnsi="Arial" w:cs="Arial"/>
      <w:b/>
      <w:bCs/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945956"/>
  </w:style>
  <w:style w:type="paragraph" w:styleId="BodyText">
    <w:name w:val="Body Text"/>
    <w:basedOn w:val="Normal"/>
    <w:link w:val="BodyTextChar"/>
    <w:uiPriority w:val="1"/>
    <w:qFormat/>
    <w:rsid w:val="00945956"/>
    <w:pPr>
      <w:autoSpaceDE w:val="0"/>
      <w:autoSpaceDN w:val="0"/>
      <w:adjustRightInd w:val="0"/>
      <w:spacing w:after="0" w:line="240" w:lineRule="auto"/>
      <w:ind w:left="460" w:right="0" w:firstLine="0"/>
    </w:pPr>
    <w:rPr>
      <w:rFonts w:ascii="Arial" w:eastAsiaTheme="minorEastAsia" w:hAnsi="Arial" w:cs="Arial"/>
      <w:color w:val="auto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45956"/>
    <w:rPr>
      <w:rFonts w:ascii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945956"/>
    <w:pPr>
      <w:autoSpaceDE w:val="0"/>
      <w:autoSpaceDN w:val="0"/>
      <w:adjustRightInd w:val="0"/>
      <w:spacing w:after="0" w:line="240" w:lineRule="auto"/>
      <w:ind w:left="0" w:right="0" w:firstLine="0"/>
    </w:pPr>
    <w:rPr>
      <w:rFonts w:eastAsiaTheme="minorEastAsia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1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hyperlink" Target="https://support.google.com/chrome/answer/95421?hl=en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1DB609010F40149A0CD160F83B5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1911D-88AB-4573-8383-9D5E42AE9D18}"/>
      </w:docPartPr>
      <w:docPartBody>
        <w:p w:rsidR="00B93CD1" w:rsidRDefault="00C72519" w:rsidP="00C72519">
          <w:pPr>
            <w:pStyle w:val="A21DB609010F40149A0CD160F83B5E3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2D"/>
    <w:rsid w:val="00535B2D"/>
    <w:rsid w:val="009F1C8A"/>
    <w:rsid w:val="00B93CD1"/>
    <w:rsid w:val="00C7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5B2D"/>
    <w:rPr>
      <w:color w:val="808080"/>
    </w:rPr>
  </w:style>
  <w:style w:type="paragraph" w:customStyle="1" w:styleId="2E2D3CB7940A40BDA4C925676DFAB848">
    <w:name w:val="2E2D3CB7940A40BDA4C925676DFAB848"/>
    <w:rsid w:val="00535B2D"/>
  </w:style>
  <w:style w:type="paragraph" w:customStyle="1" w:styleId="37555B211A11442DAEDF75AB9A357826">
    <w:name w:val="37555B211A11442DAEDF75AB9A357826"/>
    <w:rsid w:val="00C72519"/>
  </w:style>
  <w:style w:type="paragraph" w:customStyle="1" w:styleId="7324A7138A0C4948B42F55EE205C9D1D">
    <w:name w:val="7324A7138A0C4948B42F55EE205C9D1D"/>
    <w:rsid w:val="00C72519"/>
  </w:style>
  <w:style w:type="paragraph" w:customStyle="1" w:styleId="A21DB609010F40149A0CD160F83B5E33">
    <w:name w:val="A21DB609010F40149A0CD160F83B5E33"/>
    <w:rsid w:val="00C72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12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NEXT YEAR PAYROLL CHECKLIST</vt:lpstr>
    </vt:vector>
  </TitlesOfParts>
  <Company/>
  <LinksUpToDate>false</LinksUpToDate>
  <CharactersWithSpaces>13173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NEXT YEAR PAYROLL CHECKLIST</dc:title>
  <dc:subject/>
  <dc:creator>Best practices to 1st  verify</dc:creator>
  <cp:keywords/>
  <cp:lastModifiedBy>Phyllis Provan</cp:lastModifiedBy>
  <cp:revision>7</cp:revision>
  <cp:lastPrinted>2017-05-03T15:13:00Z</cp:lastPrinted>
  <dcterms:created xsi:type="dcterms:W3CDTF">2017-04-27T18:44:00Z</dcterms:created>
  <dcterms:modified xsi:type="dcterms:W3CDTF">2017-05-03T18:30:00Z</dcterms:modified>
</cp:coreProperties>
</file>